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25208" w14:textId="77777777" w:rsidR="000F505D" w:rsidRDefault="000F505D" w:rsidP="000F505D">
      <w:pPr>
        <w:jc w:val="center"/>
        <w:rPr>
          <w:lang w:val="uk-UA"/>
        </w:rPr>
      </w:pPr>
    </w:p>
    <w:p w14:paraId="71B1DDC9" w14:textId="77777777" w:rsidR="000F505D" w:rsidRDefault="00F90D4C" w:rsidP="000F505D">
      <w:pPr>
        <w:jc w:val="center"/>
      </w:pPr>
      <w:r>
        <w:object w:dxaOrig="1440" w:dyaOrig="1440" w14:anchorId="516DC8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15pt;margin-top:.45pt;width:49.7pt;height:57.6pt;z-index:251658240" o:allowincell="f">
            <v:imagedata r:id="rId6" o:title="" cropbottom="16329f"/>
            <w10:wrap type="topAndBottom"/>
          </v:shape>
          <o:OLEObject Type="Embed" ProgID="PBrush" ShapeID="_x0000_s1026" DrawAspect="Content" ObjectID="_1655795403" r:id="rId7"/>
        </w:object>
      </w:r>
    </w:p>
    <w:p w14:paraId="4F9662E7" w14:textId="77777777" w:rsidR="000F505D" w:rsidRDefault="000F505D" w:rsidP="000F505D">
      <w:pPr>
        <w:pStyle w:val="1"/>
      </w:pPr>
      <w:r>
        <w:t>БЕРЕЗАНСЬКА МІСЬКА РАДА</w:t>
      </w:r>
    </w:p>
    <w:p w14:paraId="575D0D8F" w14:textId="77777777" w:rsidR="000F505D" w:rsidRDefault="000F505D" w:rsidP="000F505D">
      <w:pPr>
        <w:pStyle w:val="1"/>
        <w:rPr>
          <w:sz w:val="32"/>
        </w:rPr>
      </w:pPr>
      <w:r>
        <w:t>КИЇВСЬКОЇ ОБЛАСТІ</w:t>
      </w:r>
    </w:p>
    <w:p w14:paraId="27DE1864" w14:textId="77777777" w:rsidR="000F505D" w:rsidRDefault="000F505D" w:rsidP="000F505D">
      <w:pPr>
        <w:pStyle w:val="1"/>
        <w:rPr>
          <w:sz w:val="16"/>
        </w:rPr>
      </w:pPr>
    </w:p>
    <w:p w14:paraId="0E5A8E52" w14:textId="77777777" w:rsidR="000F505D" w:rsidRPr="0004462F" w:rsidRDefault="000F505D" w:rsidP="000F505D">
      <w:pPr>
        <w:pStyle w:val="1"/>
        <w:rPr>
          <w:sz w:val="28"/>
          <w:szCs w:val="28"/>
          <w:lang w:val="uk-UA"/>
        </w:rPr>
      </w:pPr>
      <w:r w:rsidRPr="0004462F">
        <w:rPr>
          <w:sz w:val="28"/>
          <w:szCs w:val="28"/>
          <w:lang w:val="uk-UA"/>
        </w:rPr>
        <w:t>(сьоме скликання)</w:t>
      </w:r>
    </w:p>
    <w:p w14:paraId="43129909" w14:textId="77777777" w:rsidR="000F505D" w:rsidRPr="00FC09C2" w:rsidRDefault="000F505D" w:rsidP="00435DD0">
      <w:pPr>
        <w:pStyle w:val="1"/>
        <w:rPr>
          <w:spacing w:val="40"/>
          <w:sz w:val="44"/>
          <w:lang w:val="uk-UA"/>
        </w:rPr>
      </w:pPr>
      <w:r w:rsidRPr="006F6829">
        <w:rPr>
          <w:spacing w:val="40"/>
          <w:sz w:val="44"/>
          <w:lang w:val="uk-UA"/>
        </w:rPr>
        <w:t>Р</w:t>
      </w:r>
      <w:r>
        <w:rPr>
          <w:spacing w:val="40"/>
          <w:sz w:val="44"/>
          <w:lang w:val="uk-UA"/>
        </w:rPr>
        <w:t>ІШЕННЯ</w:t>
      </w:r>
    </w:p>
    <w:p w14:paraId="3B85BF6B" w14:textId="77777777" w:rsidR="000F505D" w:rsidRDefault="000F505D" w:rsidP="000F505D">
      <w:pPr>
        <w:jc w:val="center"/>
        <w:rPr>
          <w:sz w:val="28"/>
          <w:lang w:val="uk-UA"/>
        </w:rPr>
      </w:pPr>
    </w:p>
    <w:p w14:paraId="150D3AD9" w14:textId="77777777" w:rsidR="000F505D" w:rsidRDefault="000F505D" w:rsidP="000F505D">
      <w:pPr>
        <w:jc w:val="center"/>
        <w:rPr>
          <w:sz w:val="28"/>
          <w:lang w:val="uk-UA"/>
        </w:rPr>
      </w:pPr>
    </w:p>
    <w:p w14:paraId="37975B8B" w14:textId="77777777" w:rsidR="000F505D" w:rsidRDefault="000F505D" w:rsidP="000F505D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Про затвердження штатних розписів</w:t>
      </w:r>
    </w:p>
    <w:p w14:paraId="449FACA0" w14:textId="77777777" w:rsidR="000F505D" w:rsidRDefault="000F505D" w:rsidP="000F505D">
      <w:pPr>
        <w:ind w:firstLine="720"/>
        <w:rPr>
          <w:sz w:val="28"/>
          <w:lang w:val="uk-UA"/>
        </w:rPr>
      </w:pPr>
    </w:p>
    <w:p w14:paraId="3CAE5AC1" w14:textId="77777777" w:rsidR="006B68CC" w:rsidRDefault="006B68CC" w:rsidP="006B68CC">
      <w:pPr>
        <w:pStyle w:val="2"/>
        <w:ind w:firstLine="567"/>
        <w:jc w:val="both"/>
        <w:rPr>
          <w:b w:val="0"/>
          <w:szCs w:val="28"/>
          <w:shd w:val="clear" w:color="auto" w:fill="FFFFFF"/>
          <w:lang w:val="uk-UA"/>
        </w:rPr>
      </w:pPr>
      <w:r>
        <w:rPr>
          <w:b w:val="0"/>
          <w:szCs w:val="28"/>
          <w:shd w:val="clear" w:color="auto" w:fill="FFFFFF"/>
          <w:lang w:val="uk-UA"/>
        </w:rPr>
        <w:t>В</w:t>
      </w:r>
      <w:r w:rsidRPr="00647423">
        <w:rPr>
          <w:b w:val="0"/>
          <w:szCs w:val="28"/>
          <w:shd w:val="clear" w:color="auto" w:fill="FFFFFF"/>
          <w:lang w:val="uk-UA"/>
        </w:rPr>
        <w:t>ідповідно</w:t>
      </w:r>
      <w:r w:rsidRPr="002C4860">
        <w:rPr>
          <w:b w:val="0"/>
          <w:szCs w:val="28"/>
          <w:shd w:val="clear" w:color="auto" w:fill="FFFFFF"/>
          <w:lang w:val="uk-UA"/>
        </w:rPr>
        <w:t xml:space="preserve"> до п</w:t>
      </w:r>
      <w:r>
        <w:rPr>
          <w:b w:val="0"/>
          <w:szCs w:val="28"/>
          <w:lang w:val="uk-UA"/>
        </w:rPr>
        <w:t xml:space="preserve">останови </w:t>
      </w:r>
      <w:r w:rsidRPr="002C4860">
        <w:rPr>
          <w:b w:val="0"/>
          <w:szCs w:val="28"/>
          <w:lang w:val="uk-UA"/>
        </w:rPr>
        <w:t>К</w:t>
      </w:r>
      <w:r>
        <w:rPr>
          <w:b w:val="0"/>
          <w:szCs w:val="28"/>
          <w:lang w:val="uk-UA"/>
        </w:rPr>
        <w:t xml:space="preserve">абінету Міністрів України від </w:t>
      </w:r>
      <w:r w:rsidRPr="006B68CC">
        <w:rPr>
          <w:b w:val="0"/>
          <w:szCs w:val="28"/>
          <w:lang w:val="uk-UA"/>
        </w:rPr>
        <w:t>03</w:t>
      </w:r>
      <w:r>
        <w:rPr>
          <w:b w:val="0"/>
          <w:szCs w:val="28"/>
          <w:lang w:val="uk-UA"/>
        </w:rPr>
        <w:t>.0</w:t>
      </w:r>
      <w:r w:rsidRPr="00DE5F7D">
        <w:rPr>
          <w:b w:val="0"/>
          <w:szCs w:val="28"/>
          <w:lang w:val="uk-UA"/>
        </w:rPr>
        <w:t>6</w:t>
      </w:r>
      <w:r>
        <w:rPr>
          <w:b w:val="0"/>
          <w:szCs w:val="28"/>
          <w:lang w:val="uk-UA"/>
        </w:rPr>
        <w:t>.20</w:t>
      </w:r>
      <w:r w:rsidRPr="006B68CC">
        <w:rPr>
          <w:b w:val="0"/>
          <w:szCs w:val="28"/>
          <w:lang w:val="uk-UA"/>
        </w:rPr>
        <w:t>20</w:t>
      </w:r>
      <w:r>
        <w:rPr>
          <w:b w:val="0"/>
          <w:szCs w:val="28"/>
          <w:lang w:val="uk-UA"/>
        </w:rPr>
        <w:t xml:space="preserve"> № </w:t>
      </w:r>
      <w:r w:rsidRPr="006B68CC">
        <w:rPr>
          <w:b w:val="0"/>
          <w:szCs w:val="28"/>
          <w:lang w:val="uk-UA"/>
        </w:rPr>
        <w:t>441</w:t>
      </w:r>
      <w:r w:rsidRPr="002C4860">
        <w:rPr>
          <w:b w:val="0"/>
          <w:szCs w:val="28"/>
          <w:lang w:val="uk-UA"/>
        </w:rPr>
        <w:t xml:space="preserve"> «</w:t>
      </w:r>
      <w:r w:rsidRPr="002C4860">
        <w:rPr>
          <w:b w:val="0"/>
          <w:lang w:val="uk-UA"/>
        </w:rPr>
        <w:t xml:space="preserve">Про внесення змін </w:t>
      </w:r>
      <w:r>
        <w:rPr>
          <w:b w:val="0"/>
          <w:lang w:val="uk-UA"/>
        </w:rPr>
        <w:t xml:space="preserve">у додатки </w:t>
      </w:r>
      <w:r w:rsidRPr="002C4860">
        <w:rPr>
          <w:b w:val="0"/>
          <w:lang w:val="uk-UA"/>
        </w:rPr>
        <w:t xml:space="preserve">до постанови Кабінету Міністрів України </w:t>
      </w:r>
      <w:r w:rsidR="00141BC5">
        <w:rPr>
          <w:b w:val="0"/>
          <w:lang w:val="uk-UA"/>
        </w:rPr>
        <w:t xml:space="preserve">         </w:t>
      </w:r>
      <w:r w:rsidRPr="002C4860">
        <w:rPr>
          <w:b w:val="0"/>
          <w:lang w:val="uk-UA"/>
        </w:rPr>
        <w:t xml:space="preserve">від </w:t>
      </w:r>
      <w:r>
        <w:rPr>
          <w:b w:val="0"/>
          <w:lang w:val="uk-UA"/>
        </w:rPr>
        <w:t xml:space="preserve">9 березня </w:t>
      </w:r>
      <w:r w:rsidRPr="002C4860">
        <w:rPr>
          <w:b w:val="0"/>
          <w:lang w:val="uk-UA"/>
        </w:rPr>
        <w:t>2006 р</w:t>
      </w:r>
      <w:r>
        <w:rPr>
          <w:b w:val="0"/>
          <w:lang w:val="uk-UA"/>
        </w:rPr>
        <w:t>оку</w:t>
      </w:r>
      <w:r w:rsidRPr="002C4860">
        <w:rPr>
          <w:b w:val="0"/>
          <w:lang w:val="uk-UA"/>
        </w:rPr>
        <w:t xml:space="preserve"> </w:t>
      </w:r>
      <w:r>
        <w:rPr>
          <w:b w:val="0"/>
          <w:lang w:val="uk-UA"/>
        </w:rPr>
        <w:t>№</w:t>
      </w:r>
      <w:r w:rsidRPr="002C4860">
        <w:rPr>
          <w:b w:val="0"/>
          <w:lang w:val="uk-UA"/>
        </w:rPr>
        <w:t>268</w:t>
      </w:r>
      <w:r>
        <w:rPr>
          <w:b w:val="0"/>
          <w:lang w:val="uk-UA"/>
        </w:rPr>
        <w:t xml:space="preserve">», </w:t>
      </w:r>
      <w:r w:rsidRPr="00647423">
        <w:rPr>
          <w:b w:val="0"/>
          <w:szCs w:val="28"/>
          <w:shd w:val="clear" w:color="auto" w:fill="FFFFFF"/>
          <w:lang w:val="uk-UA"/>
        </w:rPr>
        <w:t>п.5 ст.26 Закону України «Про міс</w:t>
      </w:r>
      <w:r>
        <w:rPr>
          <w:b w:val="0"/>
          <w:szCs w:val="28"/>
          <w:shd w:val="clear" w:color="auto" w:fill="FFFFFF"/>
          <w:lang w:val="uk-UA"/>
        </w:rPr>
        <w:t xml:space="preserve">цеве самоврядування в Україні»,  </w:t>
      </w:r>
      <w:r w:rsidRPr="00647423">
        <w:rPr>
          <w:b w:val="0"/>
          <w:szCs w:val="28"/>
          <w:shd w:val="clear" w:color="auto" w:fill="FFFFFF"/>
          <w:lang w:val="uk-UA"/>
        </w:rPr>
        <w:t>міська рада</w:t>
      </w:r>
    </w:p>
    <w:p w14:paraId="07DC75C8" w14:textId="77777777" w:rsidR="000F505D" w:rsidRPr="00A954E1" w:rsidRDefault="000F505D" w:rsidP="000F505D">
      <w:pPr>
        <w:rPr>
          <w:lang w:val="uk-UA"/>
        </w:rPr>
      </w:pPr>
    </w:p>
    <w:p w14:paraId="2F9F4110" w14:textId="77777777" w:rsidR="000F505D" w:rsidRPr="00647423" w:rsidRDefault="000F505D" w:rsidP="000F505D">
      <w:pPr>
        <w:ind w:firstLine="720"/>
        <w:jc w:val="center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647423">
        <w:rPr>
          <w:bCs/>
          <w:color w:val="000000"/>
          <w:sz w:val="28"/>
          <w:szCs w:val="28"/>
          <w:shd w:val="clear" w:color="auto" w:fill="FFFFFF"/>
          <w:lang w:val="uk-UA"/>
        </w:rPr>
        <w:t>В И Р І Ш И Л А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: </w:t>
      </w:r>
    </w:p>
    <w:p w14:paraId="0B8FE0A0" w14:textId="77777777" w:rsidR="000F505D" w:rsidRPr="00647423" w:rsidRDefault="000F505D" w:rsidP="000F505D">
      <w:pPr>
        <w:ind w:firstLine="720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14:paraId="29A91D7D" w14:textId="77777777" w:rsidR="000F505D" w:rsidRDefault="000F505D" w:rsidP="000F505D">
      <w:pPr>
        <w:ind w:firstLine="709"/>
        <w:jc w:val="both"/>
        <w:rPr>
          <w:sz w:val="28"/>
          <w:szCs w:val="28"/>
          <w:lang w:val="uk-UA"/>
        </w:rPr>
      </w:pPr>
      <w:r w:rsidRPr="009F7387">
        <w:rPr>
          <w:sz w:val="28"/>
          <w:szCs w:val="28"/>
          <w:lang w:val="uk-UA"/>
        </w:rPr>
        <w:t xml:space="preserve">1. Затвердити </w:t>
      </w:r>
      <w:r>
        <w:rPr>
          <w:sz w:val="28"/>
          <w:szCs w:val="28"/>
          <w:lang w:val="uk-UA"/>
        </w:rPr>
        <w:t xml:space="preserve">з </w:t>
      </w:r>
      <w:r w:rsidR="00FF42D7" w:rsidRPr="00FF42D7">
        <w:rPr>
          <w:sz w:val="28"/>
          <w:szCs w:val="28"/>
          <w:lang w:val="uk-UA"/>
        </w:rPr>
        <w:t xml:space="preserve"> 12.06.</w:t>
      </w:r>
      <w:r w:rsidR="00FF42D7" w:rsidRPr="000C24D4">
        <w:rPr>
          <w:sz w:val="28"/>
          <w:szCs w:val="28"/>
          <w:lang w:val="uk-UA"/>
        </w:rPr>
        <w:t xml:space="preserve">2020 </w:t>
      </w:r>
      <w:r>
        <w:rPr>
          <w:sz w:val="28"/>
          <w:szCs w:val="28"/>
          <w:lang w:val="uk-UA"/>
        </w:rPr>
        <w:t xml:space="preserve">року </w:t>
      </w:r>
      <w:r w:rsidRPr="009F7387">
        <w:rPr>
          <w:sz w:val="28"/>
          <w:szCs w:val="28"/>
          <w:lang w:val="uk-UA"/>
        </w:rPr>
        <w:t xml:space="preserve">штатний розпис апарату Березанської міської ради </w:t>
      </w:r>
      <w:r>
        <w:rPr>
          <w:sz w:val="28"/>
          <w:szCs w:val="28"/>
          <w:lang w:val="uk-UA"/>
        </w:rPr>
        <w:t xml:space="preserve">та її </w:t>
      </w:r>
      <w:r w:rsidRPr="009F7387">
        <w:rPr>
          <w:sz w:val="28"/>
          <w:szCs w:val="28"/>
          <w:lang w:val="uk-UA"/>
        </w:rPr>
        <w:t>виконавчого комітету та штатні розписи самостійних підрозділів</w:t>
      </w:r>
      <w:r w:rsidRPr="00647423">
        <w:rPr>
          <w:sz w:val="28"/>
          <w:szCs w:val="28"/>
          <w:lang w:val="uk-UA"/>
        </w:rPr>
        <w:t xml:space="preserve"> виконавчого комітету Березанськ</w:t>
      </w:r>
      <w:r>
        <w:rPr>
          <w:sz w:val="28"/>
          <w:szCs w:val="28"/>
          <w:lang w:val="uk-UA"/>
        </w:rPr>
        <w:t>ої міської ради згідно                        з додатками</w:t>
      </w:r>
      <w:r w:rsidRPr="00647423">
        <w:rPr>
          <w:sz w:val="28"/>
          <w:szCs w:val="28"/>
          <w:lang w:val="uk-UA"/>
        </w:rPr>
        <w:t xml:space="preserve"> (1-</w:t>
      </w:r>
      <w:r>
        <w:rPr>
          <w:sz w:val="28"/>
          <w:szCs w:val="28"/>
          <w:lang w:val="uk-UA"/>
        </w:rPr>
        <w:t>16</w:t>
      </w:r>
      <w:r w:rsidRPr="00647423">
        <w:rPr>
          <w:sz w:val="28"/>
          <w:szCs w:val="28"/>
          <w:lang w:val="uk-UA"/>
        </w:rPr>
        <w:t>).</w:t>
      </w:r>
    </w:p>
    <w:p w14:paraId="57DD0333" w14:textId="77777777" w:rsidR="000F505D" w:rsidRPr="000F505D" w:rsidRDefault="000F505D" w:rsidP="000F505D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510F8E">
        <w:rPr>
          <w:sz w:val="28"/>
          <w:szCs w:val="28"/>
          <w:lang w:val="uk-UA"/>
        </w:rPr>
        <w:t xml:space="preserve">Рішення Березанської міської ради від </w:t>
      </w:r>
      <w:r w:rsidRPr="000F505D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.0</w:t>
      </w:r>
      <w:r w:rsidRPr="000F505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.20</w:t>
      </w:r>
      <w:r w:rsidRPr="000F505D">
        <w:rPr>
          <w:sz w:val="28"/>
          <w:szCs w:val="28"/>
          <w:lang w:val="uk-UA"/>
        </w:rPr>
        <w:t>20</w:t>
      </w:r>
      <w:r w:rsidRPr="00510F8E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0F505D">
        <w:rPr>
          <w:sz w:val="28"/>
          <w:szCs w:val="28"/>
          <w:lang w:val="uk-UA"/>
        </w:rPr>
        <w:t>965</w:t>
      </w:r>
      <w:r w:rsidRPr="00510F8E">
        <w:rPr>
          <w:sz w:val="28"/>
          <w:szCs w:val="28"/>
          <w:lang w:val="uk-UA"/>
        </w:rPr>
        <w:t>-</w:t>
      </w:r>
      <w:r w:rsidRPr="000F505D">
        <w:rPr>
          <w:sz w:val="28"/>
          <w:szCs w:val="28"/>
          <w:lang w:val="uk-UA"/>
        </w:rPr>
        <w:t>83</w:t>
      </w:r>
      <w:r>
        <w:rPr>
          <w:sz w:val="28"/>
          <w:szCs w:val="28"/>
          <w:lang w:val="uk-UA"/>
        </w:rPr>
        <w:t>-</w:t>
      </w:r>
      <w:r w:rsidRPr="00510F8E">
        <w:rPr>
          <w:sz w:val="28"/>
          <w:szCs w:val="28"/>
          <w:lang w:val="uk-UA"/>
        </w:rPr>
        <w:t>VІІ «</w:t>
      </w:r>
      <w:r w:rsidRPr="00510F8E">
        <w:rPr>
          <w:sz w:val="28"/>
          <w:lang w:val="uk-UA"/>
        </w:rPr>
        <w:t xml:space="preserve">Про затвердження </w:t>
      </w:r>
      <w:r>
        <w:rPr>
          <w:sz w:val="28"/>
          <w:lang w:val="uk-UA"/>
        </w:rPr>
        <w:t xml:space="preserve">штатних розписів»,  від </w:t>
      </w:r>
      <w:r w:rsidRPr="000F505D">
        <w:rPr>
          <w:sz w:val="28"/>
          <w:lang w:val="uk-UA"/>
        </w:rPr>
        <w:t>05</w:t>
      </w:r>
      <w:r>
        <w:rPr>
          <w:sz w:val="28"/>
          <w:lang w:val="uk-UA"/>
        </w:rPr>
        <w:t>.0</w:t>
      </w:r>
      <w:r w:rsidRPr="000F505D">
        <w:rPr>
          <w:sz w:val="28"/>
          <w:lang w:val="uk-UA"/>
        </w:rPr>
        <w:t>3</w:t>
      </w:r>
      <w:r>
        <w:rPr>
          <w:sz w:val="28"/>
          <w:lang w:val="uk-UA"/>
        </w:rPr>
        <w:t>.20</w:t>
      </w:r>
      <w:r w:rsidRPr="000F505D">
        <w:rPr>
          <w:sz w:val="28"/>
          <w:lang w:val="uk-UA"/>
        </w:rPr>
        <w:t>20</w:t>
      </w:r>
      <w:r>
        <w:rPr>
          <w:sz w:val="28"/>
          <w:lang w:val="uk-UA"/>
        </w:rPr>
        <w:t xml:space="preserve"> № </w:t>
      </w:r>
      <w:r w:rsidRPr="000F505D">
        <w:rPr>
          <w:sz w:val="28"/>
          <w:lang w:val="uk-UA"/>
        </w:rPr>
        <w:t>10</w:t>
      </w:r>
      <w:r>
        <w:rPr>
          <w:sz w:val="28"/>
          <w:lang w:val="uk-UA"/>
        </w:rPr>
        <w:t>1</w:t>
      </w:r>
      <w:r w:rsidRPr="000F505D">
        <w:rPr>
          <w:sz w:val="28"/>
          <w:lang w:val="uk-UA"/>
        </w:rPr>
        <w:t>3</w:t>
      </w:r>
      <w:r>
        <w:rPr>
          <w:sz w:val="28"/>
          <w:lang w:val="uk-UA"/>
        </w:rPr>
        <w:t>-</w:t>
      </w:r>
      <w:r w:rsidRPr="000F505D">
        <w:rPr>
          <w:sz w:val="28"/>
          <w:lang w:val="uk-UA"/>
        </w:rPr>
        <w:t>86</w:t>
      </w:r>
      <w:r>
        <w:rPr>
          <w:sz w:val="28"/>
          <w:lang w:val="uk-UA"/>
        </w:rPr>
        <w:t>-</w:t>
      </w:r>
      <w:r w:rsidRPr="00651662">
        <w:rPr>
          <w:sz w:val="28"/>
          <w:szCs w:val="28"/>
          <w:lang w:val="uk-UA"/>
        </w:rPr>
        <w:t xml:space="preserve"> </w:t>
      </w:r>
      <w:r w:rsidRPr="00510F8E">
        <w:rPr>
          <w:sz w:val="28"/>
          <w:szCs w:val="28"/>
          <w:lang w:val="uk-UA"/>
        </w:rPr>
        <w:t>VІІ «</w:t>
      </w:r>
      <w:r w:rsidRPr="00510F8E">
        <w:rPr>
          <w:sz w:val="28"/>
          <w:lang w:val="uk-UA"/>
        </w:rPr>
        <w:t>Про</w:t>
      </w:r>
      <w:r>
        <w:rPr>
          <w:sz w:val="28"/>
          <w:lang w:val="uk-UA"/>
        </w:rPr>
        <w:t xml:space="preserve"> внесення змін до рішення міської ради</w:t>
      </w:r>
      <w:r w:rsidRPr="000F505D">
        <w:rPr>
          <w:sz w:val="28"/>
          <w:lang w:val="uk-UA"/>
        </w:rPr>
        <w:t xml:space="preserve"> </w:t>
      </w:r>
      <w:r>
        <w:rPr>
          <w:sz w:val="28"/>
          <w:lang w:val="uk-UA"/>
        </w:rPr>
        <w:t>«</w:t>
      </w:r>
      <w:r w:rsidRPr="00510F8E">
        <w:rPr>
          <w:sz w:val="28"/>
          <w:lang w:val="uk-UA"/>
        </w:rPr>
        <w:t xml:space="preserve">Про затвердження </w:t>
      </w:r>
      <w:r>
        <w:rPr>
          <w:sz w:val="28"/>
          <w:lang w:val="uk-UA"/>
        </w:rPr>
        <w:t xml:space="preserve">штатних розписів»  </w:t>
      </w:r>
      <w:r w:rsidRPr="00510F8E">
        <w:rPr>
          <w:sz w:val="28"/>
          <w:lang w:val="uk-UA"/>
        </w:rPr>
        <w:t>вважати таким, що втратил</w:t>
      </w:r>
      <w:r>
        <w:rPr>
          <w:sz w:val="28"/>
          <w:lang w:val="uk-UA"/>
        </w:rPr>
        <w:t>и</w:t>
      </w:r>
      <w:r w:rsidRPr="00510F8E">
        <w:rPr>
          <w:sz w:val="28"/>
          <w:lang w:val="uk-UA"/>
        </w:rPr>
        <w:t xml:space="preserve"> чинність.</w:t>
      </w:r>
    </w:p>
    <w:p w14:paraId="54D09D9C" w14:textId="77777777" w:rsidR="000F505D" w:rsidRPr="00647423" w:rsidRDefault="000F505D" w:rsidP="000F505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9C4D74">
        <w:rPr>
          <w:sz w:val="28"/>
          <w:szCs w:val="28"/>
          <w:lang w:val="uk-UA"/>
        </w:rPr>
        <w:t xml:space="preserve"> </w:t>
      </w:r>
      <w:r w:rsidRPr="00954F4C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 xml:space="preserve">м цього рішення покласти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комісію 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>з питань бюджету та фінансів, соціально – економічного розвитку, підприємництва, регуляторної політики, торгівлі, захисту прав споживачів</w:t>
      </w:r>
      <w:r w:rsidRPr="00954F4C">
        <w:rPr>
          <w:sz w:val="28"/>
          <w:szCs w:val="28"/>
          <w:lang w:val="uk-UA"/>
        </w:rPr>
        <w:t>.</w:t>
      </w:r>
    </w:p>
    <w:p w14:paraId="623B3A98" w14:textId="77777777" w:rsidR="000F505D" w:rsidRDefault="000F505D" w:rsidP="000F505D">
      <w:pPr>
        <w:jc w:val="both"/>
        <w:rPr>
          <w:sz w:val="28"/>
          <w:szCs w:val="28"/>
          <w:lang w:val="uk-UA"/>
        </w:rPr>
      </w:pPr>
    </w:p>
    <w:p w14:paraId="1543B9A8" w14:textId="77777777" w:rsidR="000F505D" w:rsidRDefault="000F505D" w:rsidP="000F505D">
      <w:pPr>
        <w:rPr>
          <w:sz w:val="28"/>
          <w:lang w:val="uk-UA"/>
        </w:rPr>
      </w:pPr>
    </w:p>
    <w:p w14:paraId="62360CBD" w14:textId="77777777" w:rsidR="000F505D" w:rsidRDefault="000F505D" w:rsidP="000F505D">
      <w:pPr>
        <w:rPr>
          <w:sz w:val="28"/>
          <w:lang w:val="uk-UA"/>
        </w:rPr>
      </w:pPr>
    </w:p>
    <w:p w14:paraId="4E939D07" w14:textId="77777777" w:rsidR="000F505D" w:rsidRDefault="000F505D" w:rsidP="000F505D">
      <w:pPr>
        <w:rPr>
          <w:sz w:val="28"/>
          <w:lang w:val="uk-UA"/>
        </w:rPr>
      </w:pPr>
    </w:p>
    <w:p w14:paraId="0FFC04BD" w14:textId="77777777" w:rsidR="000F505D" w:rsidRDefault="00B6755F" w:rsidP="000F505D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C</w:t>
      </w:r>
      <w:proofErr w:type="spellStart"/>
      <w:r>
        <w:rPr>
          <w:sz w:val="28"/>
          <w:lang w:val="uk-UA"/>
        </w:rPr>
        <w:t>екретар</w:t>
      </w:r>
      <w:proofErr w:type="spellEnd"/>
      <w:r>
        <w:rPr>
          <w:sz w:val="28"/>
          <w:lang w:val="uk-UA"/>
        </w:rPr>
        <w:t xml:space="preserve"> ради</w:t>
      </w:r>
      <w:r w:rsidR="006B68CC">
        <w:rPr>
          <w:sz w:val="28"/>
          <w:lang w:val="uk-UA"/>
        </w:rPr>
        <w:t xml:space="preserve"> </w:t>
      </w:r>
      <w:r w:rsidR="000F505D">
        <w:rPr>
          <w:sz w:val="28"/>
          <w:lang w:val="uk-UA"/>
        </w:rPr>
        <w:t xml:space="preserve">                           </w:t>
      </w:r>
      <w:r>
        <w:rPr>
          <w:sz w:val="28"/>
          <w:lang w:val="uk-UA"/>
        </w:rPr>
        <w:t xml:space="preserve"> </w:t>
      </w:r>
      <w:r w:rsidR="000F505D">
        <w:rPr>
          <w:sz w:val="28"/>
          <w:lang w:val="uk-UA"/>
        </w:rPr>
        <w:t xml:space="preserve">                                 </w:t>
      </w:r>
      <w:r>
        <w:rPr>
          <w:sz w:val="28"/>
          <w:lang w:val="uk-UA"/>
        </w:rPr>
        <w:t xml:space="preserve">                         </w:t>
      </w:r>
      <w:proofErr w:type="gramStart"/>
      <w:r>
        <w:rPr>
          <w:sz w:val="28"/>
          <w:lang w:val="uk-UA"/>
        </w:rPr>
        <w:t>Олег  СИВАК</w:t>
      </w:r>
      <w:proofErr w:type="gramEnd"/>
    </w:p>
    <w:p w14:paraId="524E8F6A" w14:textId="77777777" w:rsidR="000F505D" w:rsidRDefault="000F505D" w:rsidP="000F505D">
      <w:pPr>
        <w:rPr>
          <w:sz w:val="24"/>
          <w:szCs w:val="24"/>
          <w:lang w:val="uk-UA"/>
        </w:rPr>
      </w:pPr>
    </w:p>
    <w:p w14:paraId="2AE0BDA9" w14:textId="77777777" w:rsidR="00DB7BC7" w:rsidRDefault="00DB7BC7" w:rsidP="000F505D">
      <w:pPr>
        <w:rPr>
          <w:sz w:val="24"/>
          <w:szCs w:val="24"/>
          <w:lang w:val="uk-UA"/>
        </w:rPr>
      </w:pPr>
    </w:p>
    <w:p w14:paraId="0AD8C24E" w14:textId="77777777" w:rsidR="00DB7BC7" w:rsidRDefault="00DB7BC7" w:rsidP="000F505D">
      <w:pPr>
        <w:rPr>
          <w:sz w:val="24"/>
          <w:szCs w:val="24"/>
          <w:lang w:val="uk-UA"/>
        </w:rPr>
      </w:pPr>
    </w:p>
    <w:p w14:paraId="38A2EFDF" w14:textId="77777777" w:rsidR="00DB7BC7" w:rsidRDefault="00DB7BC7" w:rsidP="000F505D">
      <w:pPr>
        <w:rPr>
          <w:sz w:val="24"/>
          <w:szCs w:val="24"/>
          <w:lang w:val="uk-UA"/>
        </w:rPr>
      </w:pPr>
    </w:p>
    <w:p w14:paraId="5DD90711" w14:textId="77777777" w:rsidR="00DB7BC7" w:rsidRDefault="00DB7BC7" w:rsidP="000F505D">
      <w:pPr>
        <w:rPr>
          <w:sz w:val="24"/>
          <w:szCs w:val="24"/>
          <w:lang w:val="uk-UA"/>
        </w:rPr>
      </w:pPr>
    </w:p>
    <w:p w14:paraId="69F0F4D5" w14:textId="77777777" w:rsidR="000F505D" w:rsidRDefault="000F505D" w:rsidP="000F505D">
      <w:pPr>
        <w:rPr>
          <w:sz w:val="24"/>
          <w:szCs w:val="24"/>
          <w:lang w:val="uk-UA"/>
        </w:rPr>
      </w:pPr>
      <w:proofErr w:type="spellStart"/>
      <w:r w:rsidRPr="005E4248">
        <w:rPr>
          <w:sz w:val="24"/>
          <w:szCs w:val="24"/>
          <w:lang w:val="uk-UA"/>
        </w:rPr>
        <w:t>м.Березан</w:t>
      </w:r>
      <w:r>
        <w:rPr>
          <w:sz w:val="24"/>
          <w:szCs w:val="24"/>
          <w:lang w:val="uk-UA"/>
        </w:rPr>
        <w:t>ь</w:t>
      </w:r>
      <w:proofErr w:type="spellEnd"/>
    </w:p>
    <w:p w14:paraId="5BED9187" w14:textId="77777777" w:rsidR="000F505D" w:rsidRPr="00B6755F" w:rsidRDefault="00A355F7" w:rsidP="000F505D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№ </w:t>
      </w:r>
      <w:r w:rsidR="00B6755F">
        <w:rPr>
          <w:sz w:val="24"/>
          <w:szCs w:val="24"/>
          <w:lang w:val="uk-UA"/>
        </w:rPr>
        <w:t>1046-89-</w:t>
      </w:r>
      <w:r w:rsidR="00B6755F">
        <w:rPr>
          <w:sz w:val="24"/>
          <w:szCs w:val="24"/>
          <w:lang w:val="en-US"/>
        </w:rPr>
        <w:t>VII</w:t>
      </w:r>
    </w:p>
    <w:p w14:paraId="43F4D570" w14:textId="77777777" w:rsidR="000F505D" w:rsidRPr="00B6755F" w:rsidRDefault="00A355F7" w:rsidP="000F505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</w:t>
      </w:r>
      <w:r w:rsidR="00B6755F">
        <w:rPr>
          <w:sz w:val="24"/>
          <w:szCs w:val="24"/>
          <w:lang w:val="en-US"/>
        </w:rPr>
        <w:t xml:space="preserve"> 25</w:t>
      </w:r>
      <w:r w:rsidR="00B6755F">
        <w:rPr>
          <w:sz w:val="24"/>
          <w:szCs w:val="24"/>
          <w:lang w:val="uk-UA"/>
        </w:rPr>
        <w:t>.06.2020</w:t>
      </w:r>
    </w:p>
    <w:p w14:paraId="22AD0B05" w14:textId="77777777" w:rsidR="000F505D" w:rsidRDefault="000F505D" w:rsidP="000F505D">
      <w:pPr>
        <w:rPr>
          <w:sz w:val="24"/>
          <w:szCs w:val="24"/>
          <w:lang w:val="uk-UA"/>
        </w:rPr>
      </w:pPr>
    </w:p>
    <w:p w14:paraId="638C96C8" w14:textId="77777777" w:rsidR="00DF02D2" w:rsidRDefault="00DF02D2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p w14:paraId="238159F0" w14:textId="77777777" w:rsidR="000F505D" w:rsidRPr="00BB4552" w:rsidRDefault="000F505D" w:rsidP="000F505D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14:paraId="34641984" w14:textId="77777777" w:rsidR="000F505D" w:rsidRPr="00BB4552" w:rsidRDefault="000F505D" w:rsidP="000F505D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14:paraId="7F33A1CF" w14:textId="77777777" w:rsidR="000F505D" w:rsidRPr="00FD3CB8" w:rsidRDefault="000F505D" w:rsidP="000F505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</w:t>
      </w:r>
      <w:r w:rsidR="00054D64">
        <w:rPr>
          <w:sz w:val="24"/>
          <w:szCs w:val="24"/>
          <w:lang w:val="uk-UA"/>
        </w:rPr>
        <w:t xml:space="preserve">                        від   25.06</w:t>
      </w:r>
      <w:r>
        <w:rPr>
          <w:sz w:val="24"/>
          <w:szCs w:val="24"/>
          <w:lang w:val="uk-UA"/>
        </w:rPr>
        <w:t>.2020</w:t>
      </w:r>
      <w:r w:rsidRPr="000F1F1E">
        <w:rPr>
          <w:sz w:val="24"/>
          <w:szCs w:val="24"/>
          <w:lang w:val="uk-UA"/>
        </w:rPr>
        <w:t xml:space="preserve"> </w:t>
      </w:r>
      <w:r w:rsidR="00B6755F">
        <w:rPr>
          <w:sz w:val="24"/>
          <w:szCs w:val="24"/>
          <w:lang w:val="uk-UA"/>
        </w:rPr>
        <w:t>№ 1046-89-</w:t>
      </w:r>
      <w:r w:rsidR="00B6755F">
        <w:rPr>
          <w:sz w:val="24"/>
          <w:szCs w:val="24"/>
          <w:lang w:val="en-US"/>
        </w:rPr>
        <w:t>VII</w:t>
      </w:r>
    </w:p>
    <w:p w14:paraId="7AD37FA0" w14:textId="77777777" w:rsidR="000F505D" w:rsidRDefault="000F505D" w:rsidP="000F505D">
      <w:pPr>
        <w:pStyle w:val="2"/>
        <w:rPr>
          <w:lang w:val="uk-UA"/>
        </w:rPr>
      </w:pPr>
    </w:p>
    <w:p w14:paraId="1ED42007" w14:textId="77777777" w:rsidR="000F505D" w:rsidRPr="005C2147" w:rsidRDefault="000F505D" w:rsidP="000F505D">
      <w:pPr>
        <w:rPr>
          <w:lang w:val="uk-UA"/>
        </w:rPr>
      </w:pPr>
    </w:p>
    <w:p w14:paraId="4ADD6C9B" w14:textId="77777777" w:rsidR="000F505D" w:rsidRPr="00DE5F7D" w:rsidRDefault="000F505D" w:rsidP="000F505D">
      <w:pPr>
        <w:pStyle w:val="2"/>
        <w:jc w:val="center"/>
        <w:rPr>
          <w:szCs w:val="28"/>
          <w:lang w:val="uk-UA"/>
        </w:rPr>
      </w:pPr>
      <w:r w:rsidRPr="00DE5F7D">
        <w:rPr>
          <w:szCs w:val="28"/>
          <w:lang w:val="uk-UA"/>
        </w:rPr>
        <w:t>ШТАТНИЙ РОЗПИС</w:t>
      </w:r>
    </w:p>
    <w:p w14:paraId="2B9C5BC3" w14:textId="77777777" w:rsidR="000F505D" w:rsidRDefault="000F505D" w:rsidP="000F505D">
      <w:pPr>
        <w:pStyle w:val="3"/>
        <w:jc w:val="center"/>
        <w:rPr>
          <w:color w:val="auto"/>
          <w:sz w:val="28"/>
          <w:szCs w:val="28"/>
          <w:lang w:val="uk-UA"/>
        </w:rPr>
      </w:pPr>
      <w:r w:rsidRPr="00DE5F7D">
        <w:rPr>
          <w:color w:val="auto"/>
          <w:sz w:val="28"/>
          <w:szCs w:val="28"/>
          <w:lang w:val="uk-UA"/>
        </w:rPr>
        <w:t>апарату Березанської міської ради та її виконавчого комітету</w:t>
      </w:r>
    </w:p>
    <w:p w14:paraId="28791F6F" w14:textId="77777777" w:rsidR="000F505D" w:rsidRPr="00885F38" w:rsidRDefault="00340C9A" w:rsidP="000F505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 </w:t>
      </w:r>
      <w:r w:rsidR="000C24D4">
        <w:rPr>
          <w:b/>
          <w:sz w:val="28"/>
          <w:szCs w:val="28"/>
          <w:lang w:val="en-US"/>
        </w:rPr>
        <w:t>12</w:t>
      </w:r>
      <w:r>
        <w:rPr>
          <w:b/>
          <w:sz w:val="28"/>
          <w:szCs w:val="28"/>
          <w:lang w:val="uk-UA"/>
        </w:rPr>
        <w:t>.06</w:t>
      </w:r>
      <w:r w:rsidR="000F505D">
        <w:rPr>
          <w:b/>
          <w:sz w:val="28"/>
          <w:szCs w:val="28"/>
          <w:lang w:val="uk-UA"/>
        </w:rPr>
        <w:t>.2020</w:t>
      </w:r>
    </w:p>
    <w:p w14:paraId="49B7A5C3" w14:textId="77777777" w:rsidR="000F505D" w:rsidRDefault="000F505D" w:rsidP="000F505D">
      <w:pPr>
        <w:pStyle w:val="HTML1"/>
        <w:tabs>
          <w:tab w:val="clear" w:pos="6412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3776"/>
        <w:gridCol w:w="2084"/>
        <w:gridCol w:w="1700"/>
        <w:gridCol w:w="1559"/>
      </w:tblGrid>
      <w:tr w:rsidR="000F505D" w:rsidRPr="00A130DA" w14:paraId="766E5EFC" w14:textId="77777777" w:rsidTr="000F505D">
        <w:tc>
          <w:tcPr>
            <w:tcW w:w="628" w:type="dxa"/>
            <w:vAlign w:val="center"/>
          </w:tcPr>
          <w:p w14:paraId="255F0BC6" w14:textId="77777777" w:rsidR="000F505D" w:rsidRPr="00A130DA" w:rsidRDefault="000F505D" w:rsidP="000F505D">
            <w:pPr>
              <w:jc w:val="center"/>
              <w:rPr>
                <w:b/>
              </w:rPr>
            </w:pPr>
            <w:r w:rsidRPr="00A130DA">
              <w:rPr>
                <w:b/>
              </w:rPr>
              <w:t>№</w:t>
            </w:r>
          </w:p>
        </w:tc>
        <w:tc>
          <w:tcPr>
            <w:tcW w:w="3776" w:type="dxa"/>
            <w:vAlign w:val="center"/>
          </w:tcPr>
          <w:p w14:paraId="4A536DEA" w14:textId="77777777" w:rsidR="000F505D" w:rsidRPr="00A130DA" w:rsidRDefault="000F505D" w:rsidP="000F505D">
            <w:pPr>
              <w:jc w:val="center"/>
              <w:rPr>
                <w:b/>
              </w:rPr>
            </w:pPr>
            <w:proofErr w:type="spellStart"/>
            <w:r w:rsidRPr="00A130DA">
              <w:rPr>
                <w:b/>
              </w:rPr>
              <w:t>Назва</w:t>
            </w:r>
            <w:proofErr w:type="spellEnd"/>
            <w:r w:rsidRPr="00A130DA">
              <w:rPr>
                <w:b/>
              </w:rPr>
              <w:t xml:space="preserve"> структурного </w:t>
            </w:r>
            <w:proofErr w:type="spellStart"/>
            <w:r w:rsidRPr="00A130DA">
              <w:rPr>
                <w:b/>
              </w:rPr>
              <w:t>підрозділу</w:t>
            </w:r>
            <w:proofErr w:type="spellEnd"/>
            <w:r w:rsidRPr="00A130DA">
              <w:rPr>
                <w:b/>
              </w:rPr>
              <w:t xml:space="preserve"> та посад</w:t>
            </w:r>
          </w:p>
        </w:tc>
        <w:tc>
          <w:tcPr>
            <w:tcW w:w="2084" w:type="dxa"/>
            <w:vAlign w:val="center"/>
          </w:tcPr>
          <w:p w14:paraId="7DAC92AE" w14:textId="77777777" w:rsidR="000F505D" w:rsidRPr="00A130DA" w:rsidRDefault="000F505D" w:rsidP="000F505D">
            <w:pPr>
              <w:jc w:val="center"/>
              <w:rPr>
                <w:b/>
              </w:rPr>
            </w:pPr>
            <w:proofErr w:type="spellStart"/>
            <w:r w:rsidRPr="00A130DA">
              <w:rPr>
                <w:b/>
              </w:rPr>
              <w:t>Кількість</w:t>
            </w:r>
            <w:proofErr w:type="spellEnd"/>
            <w:r w:rsidRPr="00A130DA">
              <w:rPr>
                <w:b/>
              </w:rPr>
              <w:t xml:space="preserve"> </w:t>
            </w:r>
            <w:proofErr w:type="spellStart"/>
            <w:r w:rsidRPr="00A130DA">
              <w:rPr>
                <w:b/>
              </w:rPr>
              <w:t>штатних</w:t>
            </w:r>
            <w:proofErr w:type="spellEnd"/>
            <w:r w:rsidRPr="00A130DA">
              <w:rPr>
                <w:b/>
              </w:rPr>
              <w:t xml:space="preserve"> посад</w:t>
            </w:r>
          </w:p>
        </w:tc>
        <w:tc>
          <w:tcPr>
            <w:tcW w:w="1700" w:type="dxa"/>
            <w:vAlign w:val="center"/>
          </w:tcPr>
          <w:p w14:paraId="608413E5" w14:textId="77777777" w:rsidR="000F505D" w:rsidRPr="00A130DA" w:rsidRDefault="000F505D" w:rsidP="000F505D">
            <w:pPr>
              <w:jc w:val="center"/>
              <w:rPr>
                <w:b/>
              </w:rPr>
            </w:pPr>
            <w:proofErr w:type="spellStart"/>
            <w:r w:rsidRPr="00A130DA">
              <w:rPr>
                <w:b/>
              </w:rPr>
              <w:t>Посадовий</w:t>
            </w:r>
            <w:proofErr w:type="spellEnd"/>
            <w:r w:rsidRPr="00A130DA">
              <w:rPr>
                <w:b/>
              </w:rPr>
              <w:t xml:space="preserve"> оклад (грн.)</w:t>
            </w:r>
          </w:p>
        </w:tc>
        <w:tc>
          <w:tcPr>
            <w:tcW w:w="1559" w:type="dxa"/>
            <w:vAlign w:val="center"/>
          </w:tcPr>
          <w:p w14:paraId="45FC2D9B" w14:textId="77777777" w:rsidR="000F505D" w:rsidRPr="00A130DA" w:rsidRDefault="000F505D" w:rsidP="000F505D">
            <w:pPr>
              <w:jc w:val="center"/>
              <w:rPr>
                <w:b/>
              </w:rPr>
            </w:pPr>
            <w:r w:rsidRPr="00A130DA">
              <w:rPr>
                <w:b/>
              </w:rPr>
              <w:t xml:space="preserve">Фонд </w:t>
            </w:r>
            <w:proofErr w:type="spellStart"/>
            <w:r w:rsidRPr="00A130DA">
              <w:rPr>
                <w:b/>
              </w:rPr>
              <w:t>заробітної</w:t>
            </w:r>
            <w:proofErr w:type="spellEnd"/>
            <w:r w:rsidRPr="00A130DA">
              <w:rPr>
                <w:b/>
              </w:rPr>
              <w:t xml:space="preserve"> плати на </w:t>
            </w:r>
            <w:proofErr w:type="spellStart"/>
            <w:r w:rsidRPr="00A130DA">
              <w:rPr>
                <w:b/>
              </w:rPr>
              <w:t>місяць</w:t>
            </w:r>
            <w:proofErr w:type="spellEnd"/>
            <w:r w:rsidRPr="00A130DA">
              <w:rPr>
                <w:b/>
              </w:rPr>
              <w:t xml:space="preserve"> (грн.)</w:t>
            </w:r>
          </w:p>
        </w:tc>
      </w:tr>
      <w:tr w:rsidR="000F505D" w:rsidRPr="00A130DA" w14:paraId="58C88791" w14:textId="77777777" w:rsidTr="000F505D">
        <w:tc>
          <w:tcPr>
            <w:tcW w:w="628" w:type="dxa"/>
            <w:vAlign w:val="center"/>
          </w:tcPr>
          <w:p w14:paraId="033ED4EC" w14:textId="77777777" w:rsidR="000F505D" w:rsidRPr="00A130DA" w:rsidRDefault="000F505D" w:rsidP="000F505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76" w:type="dxa"/>
            <w:vAlign w:val="center"/>
          </w:tcPr>
          <w:p w14:paraId="1C7B2074" w14:textId="77777777" w:rsidR="000F505D" w:rsidRPr="00A130DA" w:rsidRDefault="000F505D" w:rsidP="000F505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4" w:type="dxa"/>
            <w:vAlign w:val="center"/>
          </w:tcPr>
          <w:p w14:paraId="3A98B6E5" w14:textId="77777777" w:rsidR="000F505D" w:rsidRPr="00A130DA" w:rsidRDefault="000F505D" w:rsidP="000F505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00" w:type="dxa"/>
            <w:vAlign w:val="center"/>
          </w:tcPr>
          <w:p w14:paraId="0FAD34E1" w14:textId="77777777" w:rsidR="000F505D" w:rsidRPr="00A130DA" w:rsidRDefault="000F505D" w:rsidP="000F505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vAlign w:val="center"/>
          </w:tcPr>
          <w:p w14:paraId="02D24C5F" w14:textId="77777777" w:rsidR="000F505D" w:rsidRPr="00A130DA" w:rsidRDefault="000F505D" w:rsidP="000F505D">
            <w:pPr>
              <w:numPr>
                <w:ilvl w:val="0"/>
                <w:numId w:val="1"/>
              </w:numPr>
              <w:jc w:val="center"/>
            </w:pPr>
          </w:p>
        </w:tc>
      </w:tr>
      <w:tr w:rsidR="00340C9A" w:rsidRPr="005D395A" w14:paraId="34B1411F" w14:textId="77777777" w:rsidTr="00DD72E7">
        <w:tc>
          <w:tcPr>
            <w:tcW w:w="628" w:type="dxa"/>
          </w:tcPr>
          <w:p w14:paraId="2005A238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132CEEFA" w14:textId="77777777" w:rsidR="00340C9A" w:rsidRPr="00A130DA" w:rsidRDefault="00340C9A" w:rsidP="000F505D">
            <w:proofErr w:type="spellStart"/>
            <w:r w:rsidRPr="00A130DA">
              <w:t>Міський</w:t>
            </w:r>
            <w:proofErr w:type="spellEnd"/>
            <w:r w:rsidRPr="00A130DA">
              <w:t xml:space="preserve"> голова</w:t>
            </w:r>
          </w:p>
        </w:tc>
        <w:tc>
          <w:tcPr>
            <w:tcW w:w="2084" w:type="dxa"/>
            <w:vAlign w:val="center"/>
          </w:tcPr>
          <w:p w14:paraId="3DD89BE0" w14:textId="77777777" w:rsidR="00340C9A" w:rsidRPr="00A130DA" w:rsidRDefault="00340C9A" w:rsidP="000F505D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14:paraId="39E0BCEA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1559" w:type="dxa"/>
            <w:vAlign w:val="bottom"/>
          </w:tcPr>
          <w:p w14:paraId="7DBC1CFE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15000</w:t>
            </w:r>
          </w:p>
        </w:tc>
      </w:tr>
      <w:tr w:rsidR="00340C9A" w:rsidRPr="005D395A" w14:paraId="0D13DCA5" w14:textId="77777777" w:rsidTr="00DD72E7">
        <w:tc>
          <w:tcPr>
            <w:tcW w:w="628" w:type="dxa"/>
          </w:tcPr>
          <w:p w14:paraId="0F1C1E0D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44B99FC1" w14:textId="77777777" w:rsidR="00340C9A" w:rsidRPr="00A130DA" w:rsidRDefault="00340C9A" w:rsidP="000F505D">
            <w:proofErr w:type="spellStart"/>
            <w:r w:rsidRPr="00A130DA">
              <w:t>Секретар</w:t>
            </w:r>
            <w:proofErr w:type="spellEnd"/>
            <w:r w:rsidRPr="00A130DA">
              <w:t xml:space="preserve"> ради</w:t>
            </w:r>
          </w:p>
        </w:tc>
        <w:tc>
          <w:tcPr>
            <w:tcW w:w="2084" w:type="dxa"/>
            <w:vAlign w:val="center"/>
          </w:tcPr>
          <w:p w14:paraId="20329073" w14:textId="77777777" w:rsidR="00340C9A" w:rsidRPr="00A130DA" w:rsidRDefault="00340C9A" w:rsidP="000F505D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14:paraId="4EDC3D61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1559" w:type="dxa"/>
            <w:vAlign w:val="bottom"/>
          </w:tcPr>
          <w:p w14:paraId="722B9584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</w:tr>
      <w:tr w:rsidR="00340C9A" w:rsidRPr="005D395A" w14:paraId="5773F36E" w14:textId="77777777" w:rsidTr="00DD72E7">
        <w:tc>
          <w:tcPr>
            <w:tcW w:w="628" w:type="dxa"/>
          </w:tcPr>
          <w:p w14:paraId="4E046ACD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1A82118B" w14:textId="77777777" w:rsidR="00340C9A" w:rsidRPr="00A130DA" w:rsidRDefault="00340C9A" w:rsidP="000F505D">
            <w:r>
              <w:t xml:space="preserve">Перший заступник </w:t>
            </w:r>
            <w:proofErr w:type="spellStart"/>
            <w:r>
              <w:t>міського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</w:p>
        </w:tc>
        <w:tc>
          <w:tcPr>
            <w:tcW w:w="2084" w:type="dxa"/>
            <w:vAlign w:val="center"/>
          </w:tcPr>
          <w:p w14:paraId="0AE7B786" w14:textId="77777777" w:rsidR="00340C9A" w:rsidRPr="00A130DA" w:rsidRDefault="00340C9A" w:rsidP="000F505D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bottom"/>
          </w:tcPr>
          <w:p w14:paraId="767841BB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12500</w:t>
            </w:r>
          </w:p>
        </w:tc>
        <w:tc>
          <w:tcPr>
            <w:tcW w:w="1559" w:type="dxa"/>
            <w:vAlign w:val="bottom"/>
          </w:tcPr>
          <w:p w14:paraId="7E7E89A8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12500</w:t>
            </w:r>
          </w:p>
        </w:tc>
      </w:tr>
      <w:tr w:rsidR="00340C9A" w:rsidRPr="00A130DA" w14:paraId="0DD4B57C" w14:textId="77777777" w:rsidTr="00DD72E7">
        <w:tc>
          <w:tcPr>
            <w:tcW w:w="628" w:type="dxa"/>
          </w:tcPr>
          <w:p w14:paraId="164EB77A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64E1881A" w14:textId="77777777" w:rsidR="00340C9A" w:rsidRPr="00A130DA" w:rsidRDefault="00340C9A" w:rsidP="000F505D">
            <w:proofErr w:type="gramStart"/>
            <w:r w:rsidRPr="00A130DA">
              <w:t xml:space="preserve">Заступник  </w:t>
            </w:r>
            <w:proofErr w:type="spellStart"/>
            <w:r w:rsidRPr="00A130DA">
              <w:t>міського</w:t>
            </w:r>
            <w:proofErr w:type="spellEnd"/>
            <w:proofErr w:type="gramEnd"/>
            <w:r w:rsidRPr="00A130DA">
              <w:t xml:space="preserve"> </w:t>
            </w:r>
            <w:proofErr w:type="spellStart"/>
            <w:r w:rsidRPr="00A130DA">
              <w:t>голови</w:t>
            </w:r>
            <w:proofErr w:type="spellEnd"/>
            <w:r w:rsidRPr="00A130DA">
              <w:t xml:space="preserve"> </w:t>
            </w:r>
          </w:p>
        </w:tc>
        <w:tc>
          <w:tcPr>
            <w:tcW w:w="2084" w:type="dxa"/>
            <w:vAlign w:val="center"/>
          </w:tcPr>
          <w:p w14:paraId="3B2F43E8" w14:textId="77777777" w:rsidR="00340C9A" w:rsidRPr="00A130DA" w:rsidRDefault="00340C9A" w:rsidP="000F505D">
            <w:pPr>
              <w:jc w:val="center"/>
            </w:pPr>
            <w:r w:rsidRPr="00A130DA">
              <w:t>2</w:t>
            </w:r>
          </w:p>
        </w:tc>
        <w:tc>
          <w:tcPr>
            <w:tcW w:w="1700" w:type="dxa"/>
            <w:vAlign w:val="bottom"/>
          </w:tcPr>
          <w:p w14:paraId="1F4CFBCB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1559" w:type="dxa"/>
            <w:vAlign w:val="bottom"/>
          </w:tcPr>
          <w:p w14:paraId="67644C6C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24000</w:t>
            </w:r>
          </w:p>
        </w:tc>
      </w:tr>
      <w:tr w:rsidR="00340C9A" w:rsidRPr="005D395A" w14:paraId="7D56046D" w14:textId="77777777" w:rsidTr="00DD72E7">
        <w:tc>
          <w:tcPr>
            <w:tcW w:w="628" w:type="dxa"/>
          </w:tcPr>
          <w:p w14:paraId="34431F41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0E12C5DA" w14:textId="77777777" w:rsidR="00340C9A" w:rsidRPr="00A130DA" w:rsidRDefault="00340C9A" w:rsidP="000F505D">
            <w:proofErr w:type="spellStart"/>
            <w:r w:rsidRPr="00A130DA">
              <w:t>Керуючий</w:t>
            </w:r>
            <w:proofErr w:type="spellEnd"/>
            <w:r w:rsidRPr="00A130DA">
              <w:t xml:space="preserve"> справами</w:t>
            </w:r>
          </w:p>
        </w:tc>
        <w:tc>
          <w:tcPr>
            <w:tcW w:w="2084" w:type="dxa"/>
            <w:vAlign w:val="center"/>
          </w:tcPr>
          <w:p w14:paraId="013CE962" w14:textId="77777777" w:rsidR="00340C9A" w:rsidRPr="00A130DA" w:rsidRDefault="00340C9A" w:rsidP="000F505D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14:paraId="18D1F606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1559" w:type="dxa"/>
            <w:vAlign w:val="bottom"/>
          </w:tcPr>
          <w:p w14:paraId="49D7F81B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</w:tr>
      <w:tr w:rsidR="00340C9A" w14:paraId="42723FB9" w14:textId="77777777" w:rsidTr="00DD72E7">
        <w:tc>
          <w:tcPr>
            <w:tcW w:w="628" w:type="dxa"/>
          </w:tcPr>
          <w:p w14:paraId="67F4BF3C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33594188" w14:textId="77777777" w:rsidR="00340C9A" w:rsidRDefault="00340C9A" w:rsidP="000F505D">
            <w:pPr>
              <w:rPr>
                <w:lang w:val="uk-UA"/>
              </w:rPr>
            </w:pPr>
            <w:r>
              <w:rPr>
                <w:lang w:val="uk-UA"/>
              </w:rPr>
              <w:t>Староста</w:t>
            </w:r>
          </w:p>
        </w:tc>
        <w:tc>
          <w:tcPr>
            <w:tcW w:w="2084" w:type="dxa"/>
            <w:vAlign w:val="center"/>
          </w:tcPr>
          <w:p w14:paraId="0233C4FE" w14:textId="77777777" w:rsidR="00340C9A" w:rsidRDefault="00340C9A" w:rsidP="000F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0" w:type="dxa"/>
            <w:vAlign w:val="bottom"/>
          </w:tcPr>
          <w:p w14:paraId="1718FBCC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1559" w:type="dxa"/>
            <w:vAlign w:val="bottom"/>
          </w:tcPr>
          <w:p w14:paraId="34808B71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30000</w:t>
            </w:r>
          </w:p>
        </w:tc>
      </w:tr>
      <w:tr w:rsidR="00340C9A" w14:paraId="25093C6B" w14:textId="77777777" w:rsidTr="00DD72E7">
        <w:tc>
          <w:tcPr>
            <w:tcW w:w="628" w:type="dxa"/>
          </w:tcPr>
          <w:p w14:paraId="34037599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03C33CD0" w14:textId="77777777" w:rsidR="00340C9A" w:rsidRPr="00676B0D" w:rsidRDefault="00340C9A" w:rsidP="000F505D">
            <w:pPr>
              <w:rPr>
                <w:lang w:val="uk-UA"/>
              </w:rPr>
            </w:pPr>
            <w:r>
              <w:rPr>
                <w:lang w:val="uk-UA"/>
              </w:rPr>
              <w:t xml:space="preserve">Радник голови </w:t>
            </w:r>
          </w:p>
        </w:tc>
        <w:tc>
          <w:tcPr>
            <w:tcW w:w="2084" w:type="dxa"/>
            <w:vAlign w:val="center"/>
          </w:tcPr>
          <w:p w14:paraId="74009CF3" w14:textId="77777777" w:rsidR="00340C9A" w:rsidRPr="00676B0D" w:rsidRDefault="00340C9A" w:rsidP="000F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0" w:type="dxa"/>
            <w:vAlign w:val="bottom"/>
          </w:tcPr>
          <w:p w14:paraId="5692089E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5350</w:t>
            </w:r>
          </w:p>
        </w:tc>
        <w:tc>
          <w:tcPr>
            <w:tcW w:w="1559" w:type="dxa"/>
            <w:vAlign w:val="bottom"/>
          </w:tcPr>
          <w:p w14:paraId="3B61766E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10700</w:t>
            </w:r>
          </w:p>
        </w:tc>
      </w:tr>
      <w:tr w:rsidR="000F505D" w:rsidRPr="00A130DA" w14:paraId="65E12341" w14:textId="77777777" w:rsidTr="000F505D">
        <w:trPr>
          <w:cantSplit/>
        </w:trPr>
        <w:tc>
          <w:tcPr>
            <w:tcW w:w="9747" w:type="dxa"/>
            <w:gridSpan w:val="5"/>
            <w:vAlign w:val="center"/>
          </w:tcPr>
          <w:p w14:paraId="6E5FA245" w14:textId="77777777" w:rsidR="000F505D" w:rsidRPr="00A130DA" w:rsidRDefault="000F505D" w:rsidP="000F505D">
            <w:pPr>
              <w:pStyle w:val="2"/>
            </w:pPr>
            <w:proofErr w:type="spellStart"/>
            <w:r w:rsidRPr="00A130DA">
              <w:t>Юридичний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відділ</w:t>
            </w:r>
            <w:proofErr w:type="spellEnd"/>
          </w:p>
        </w:tc>
      </w:tr>
      <w:tr w:rsidR="00340C9A" w:rsidRPr="004A4B8E" w14:paraId="43898B1A" w14:textId="77777777" w:rsidTr="00DD72E7">
        <w:tc>
          <w:tcPr>
            <w:tcW w:w="628" w:type="dxa"/>
          </w:tcPr>
          <w:p w14:paraId="09126DED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230FD37F" w14:textId="77777777" w:rsidR="00340C9A" w:rsidRPr="00A130DA" w:rsidRDefault="00340C9A" w:rsidP="000F505D">
            <w:r>
              <w:t xml:space="preserve">Начальник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</w:p>
        </w:tc>
        <w:tc>
          <w:tcPr>
            <w:tcW w:w="2084" w:type="dxa"/>
          </w:tcPr>
          <w:p w14:paraId="31318408" w14:textId="77777777" w:rsidR="00340C9A" w:rsidRPr="00A130DA" w:rsidRDefault="00340C9A" w:rsidP="000F505D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14:paraId="53A2F907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559" w:type="dxa"/>
            <w:vAlign w:val="bottom"/>
          </w:tcPr>
          <w:p w14:paraId="2E385E61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</w:tr>
      <w:tr w:rsidR="00340C9A" w:rsidRPr="004A4B8E" w14:paraId="2635EF5F" w14:textId="77777777" w:rsidTr="00DD72E7">
        <w:tc>
          <w:tcPr>
            <w:tcW w:w="628" w:type="dxa"/>
          </w:tcPr>
          <w:p w14:paraId="0EAA3273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325E1CA0" w14:textId="77777777" w:rsidR="00340C9A" w:rsidRDefault="00340C9A" w:rsidP="000F505D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спеціаліст</w:t>
            </w:r>
            <w:proofErr w:type="spellEnd"/>
          </w:p>
        </w:tc>
        <w:tc>
          <w:tcPr>
            <w:tcW w:w="2084" w:type="dxa"/>
          </w:tcPr>
          <w:p w14:paraId="5F7CFE77" w14:textId="77777777" w:rsidR="00340C9A" w:rsidRDefault="00340C9A" w:rsidP="000F505D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bottom"/>
          </w:tcPr>
          <w:p w14:paraId="593AFAFD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  <w:tc>
          <w:tcPr>
            <w:tcW w:w="1559" w:type="dxa"/>
            <w:vAlign w:val="bottom"/>
          </w:tcPr>
          <w:p w14:paraId="46BB9AFE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</w:tr>
      <w:tr w:rsidR="00340C9A" w:rsidRPr="004A4B8E" w14:paraId="376B9F41" w14:textId="77777777" w:rsidTr="00DD72E7">
        <w:tc>
          <w:tcPr>
            <w:tcW w:w="628" w:type="dxa"/>
          </w:tcPr>
          <w:p w14:paraId="7E2CD4F7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18F3168C" w14:textId="77777777" w:rsidR="00340C9A" w:rsidRPr="00A130DA" w:rsidRDefault="00340C9A" w:rsidP="000F505D">
            <w:proofErr w:type="spellStart"/>
            <w:r>
              <w:t>Провідний</w:t>
            </w:r>
            <w:proofErr w:type="spellEnd"/>
            <w:r>
              <w:t xml:space="preserve"> </w:t>
            </w:r>
            <w:proofErr w:type="spellStart"/>
            <w:r>
              <w:t>спеціаліст</w:t>
            </w:r>
            <w:proofErr w:type="spellEnd"/>
            <w:r>
              <w:t xml:space="preserve"> </w:t>
            </w:r>
          </w:p>
        </w:tc>
        <w:tc>
          <w:tcPr>
            <w:tcW w:w="2084" w:type="dxa"/>
          </w:tcPr>
          <w:p w14:paraId="40B4B46D" w14:textId="77777777" w:rsidR="00340C9A" w:rsidRPr="00A130DA" w:rsidRDefault="00340C9A" w:rsidP="000F505D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bottom"/>
          </w:tcPr>
          <w:p w14:paraId="6F7AA2F2" w14:textId="77777777" w:rsidR="00340C9A" w:rsidRPr="00340C9A" w:rsidRDefault="00340C9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4900</w:t>
            </w:r>
          </w:p>
        </w:tc>
        <w:tc>
          <w:tcPr>
            <w:tcW w:w="1559" w:type="dxa"/>
            <w:vAlign w:val="bottom"/>
          </w:tcPr>
          <w:p w14:paraId="4ECA0697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49</w:t>
            </w:r>
            <w:r>
              <w:rPr>
                <w:color w:val="000000"/>
              </w:rPr>
              <w:t>00</w:t>
            </w:r>
          </w:p>
        </w:tc>
      </w:tr>
      <w:tr w:rsidR="000F505D" w:rsidRPr="003E240B" w14:paraId="650D4C68" w14:textId="77777777" w:rsidTr="000F505D">
        <w:trPr>
          <w:cantSplit/>
        </w:trPr>
        <w:tc>
          <w:tcPr>
            <w:tcW w:w="9747" w:type="dxa"/>
            <w:gridSpan w:val="5"/>
            <w:vAlign w:val="center"/>
          </w:tcPr>
          <w:p w14:paraId="36C956A2" w14:textId="77777777" w:rsidR="000F505D" w:rsidRPr="003E240B" w:rsidRDefault="000F505D" w:rsidP="000F505D">
            <w:pPr>
              <w:pStyle w:val="2"/>
              <w:rPr>
                <w:lang w:val="uk-UA"/>
              </w:rPr>
            </w:pPr>
            <w:r w:rsidRPr="003E240B">
              <w:rPr>
                <w:lang w:val="uk-UA"/>
              </w:rPr>
              <w:t>Відділ організаційно - кадрової роботи та з питань внутрішньої політики</w:t>
            </w:r>
          </w:p>
        </w:tc>
      </w:tr>
      <w:tr w:rsidR="00340C9A" w:rsidRPr="004A4B8E" w14:paraId="5541D1CA" w14:textId="77777777" w:rsidTr="00DD72E7">
        <w:trPr>
          <w:trHeight w:val="243"/>
        </w:trPr>
        <w:tc>
          <w:tcPr>
            <w:tcW w:w="628" w:type="dxa"/>
          </w:tcPr>
          <w:p w14:paraId="4A391D87" w14:textId="77777777" w:rsidR="00340C9A" w:rsidRPr="003E240B" w:rsidRDefault="00340C9A" w:rsidP="000F505D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776" w:type="dxa"/>
          </w:tcPr>
          <w:p w14:paraId="0C2EA587" w14:textId="77777777" w:rsidR="00340C9A" w:rsidRPr="00A130DA" w:rsidRDefault="00340C9A" w:rsidP="000F505D">
            <w:r>
              <w:t xml:space="preserve">Начальник </w:t>
            </w:r>
            <w:r w:rsidRPr="00A130DA">
              <w:t xml:space="preserve">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</w:p>
        </w:tc>
        <w:tc>
          <w:tcPr>
            <w:tcW w:w="2084" w:type="dxa"/>
            <w:vAlign w:val="center"/>
          </w:tcPr>
          <w:p w14:paraId="7490EB94" w14:textId="77777777" w:rsidR="00340C9A" w:rsidRPr="00A130DA" w:rsidRDefault="00340C9A" w:rsidP="000F505D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14:paraId="76AA8E2A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559" w:type="dxa"/>
            <w:vAlign w:val="bottom"/>
          </w:tcPr>
          <w:p w14:paraId="081CD5C6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</w:tr>
      <w:tr w:rsidR="00340C9A" w:rsidRPr="004A4B8E" w14:paraId="4C69763C" w14:textId="77777777" w:rsidTr="00DD72E7">
        <w:trPr>
          <w:trHeight w:val="243"/>
        </w:trPr>
        <w:tc>
          <w:tcPr>
            <w:tcW w:w="628" w:type="dxa"/>
          </w:tcPr>
          <w:p w14:paraId="591A0973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56E95D2A" w14:textId="77777777" w:rsidR="00340C9A" w:rsidRPr="00A130DA" w:rsidRDefault="00340C9A" w:rsidP="000F505D">
            <w:proofErr w:type="spellStart"/>
            <w:r w:rsidRPr="00A130DA">
              <w:t>Головний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спеціаліст</w:t>
            </w:r>
            <w:proofErr w:type="spellEnd"/>
          </w:p>
        </w:tc>
        <w:tc>
          <w:tcPr>
            <w:tcW w:w="2084" w:type="dxa"/>
            <w:vAlign w:val="center"/>
          </w:tcPr>
          <w:p w14:paraId="51A7ECAC" w14:textId="77777777" w:rsidR="00340C9A" w:rsidRPr="004460C2" w:rsidRDefault="00340C9A" w:rsidP="000F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0" w:type="dxa"/>
            <w:vAlign w:val="bottom"/>
          </w:tcPr>
          <w:p w14:paraId="322F6936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  <w:tc>
          <w:tcPr>
            <w:tcW w:w="1559" w:type="dxa"/>
            <w:vAlign w:val="bottom"/>
          </w:tcPr>
          <w:p w14:paraId="5FE41794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20400</w:t>
            </w:r>
          </w:p>
        </w:tc>
      </w:tr>
      <w:tr w:rsidR="000F505D" w:rsidRPr="00A130DA" w14:paraId="1714C6EE" w14:textId="77777777" w:rsidTr="000F505D">
        <w:trPr>
          <w:cantSplit/>
        </w:trPr>
        <w:tc>
          <w:tcPr>
            <w:tcW w:w="9747" w:type="dxa"/>
            <w:gridSpan w:val="5"/>
            <w:tcBorders>
              <w:right w:val="single" w:sz="4" w:space="0" w:color="auto"/>
            </w:tcBorders>
            <w:vAlign w:val="center"/>
          </w:tcPr>
          <w:p w14:paraId="04E9C41A" w14:textId="77777777" w:rsidR="000F505D" w:rsidRPr="00A130DA" w:rsidRDefault="000F505D" w:rsidP="000F505D">
            <w:pPr>
              <w:pStyle w:val="2"/>
            </w:pPr>
            <w:proofErr w:type="spellStart"/>
            <w:r w:rsidRPr="00A130DA">
              <w:t>Загальний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відділ</w:t>
            </w:r>
            <w:proofErr w:type="spellEnd"/>
          </w:p>
        </w:tc>
      </w:tr>
      <w:tr w:rsidR="00340C9A" w:rsidRPr="004A4B8E" w14:paraId="637D9EE1" w14:textId="77777777" w:rsidTr="00DD72E7">
        <w:tc>
          <w:tcPr>
            <w:tcW w:w="628" w:type="dxa"/>
          </w:tcPr>
          <w:p w14:paraId="132055C1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5A8696EB" w14:textId="77777777" w:rsidR="00340C9A" w:rsidRPr="00A130DA" w:rsidRDefault="00340C9A" w:rsidP="000F505D">
            <w:r>
              <w:t xml:space="preserve">Начальник </w:t>
            </w:r>
            <w:r w:rsidRPr="00A130DA">
              <w:t xml:space="preserve">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</w:p>
        </w:tc>
        <w:tc>
          <w:tcPr>
            <w:tcW w:w="2084" w:type="dxa"/>
            <w:vAlign w:val="center"/>
          </w:tcPr>
          <w:p w14:paraId="78588BFC" w14:textId="77777777" w:rsidR="00340C9A" w:rsidRPr="00A130DA" w:rsidRDefault="00340C9A" w:rsidP="000F505D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14:paraId="77FF41D9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559" w:type="dxa"/>
            <w:vAlign w:val="bottom"/>
          </w:tcPr>
          <w:p w14:paraId="168E130D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</w:tr>
      <w:tr w:rsidR="00340C9A" w:rsidRPr="004A4B8E" w14:paraId="5C6F66AE" w14:textId="77777777" w:rsidTr="00DD72E7">
        <w:tc>
          <w:tcPr>
            <w:tcW w:w="628" w:type="dxa"/>
          </w:tcPr>
          <w:p w14:paraId="654510AD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259DAF1E" w14:textId="77777777" w:rsidR="00340C9A" w:rsidRPr="00A130DA" w:rsidRDefault="00340C9A" w:rsidP="000F505D">
            <w:proofErr w:type="spellStart"/>
            <w:r w:rsidRPr="00A130DA">
              <w:t>Головний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спеціаліст</w:t>
            </w:r>
            <w:proofErr w:type="spellEnd"/>
            <w:r w:rsidRPr="00A130DA">
              <w:t xml:space="preserve"> </w:t>
            </w:r>
          </w:p>
        </w:tc>
        <w:tc>
          <w:tcPr>
            <w:tcW w:w="2084" w:type="dxa"/>
            <w:vAlign w:val="center"/>
          </w:tcPr>
          <w:p w14:paraId="2D53C573" w14:textId="77777777" w:rsidR="00340C9A" w:rsidRPr="006A6965" w:rsidRDefault="00340C9A" w:rsidP="000F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0" w:type="dxa"/>
            <w:vAlign w:val="bottom"/>
          </w:tcPr>
          <w:p w14:paraId="01CAA56C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  <w:tc>
          <w:tcPr>
            <w:tcW w:w="1559" w:type="dxa"/>
            <w:vAlign w:val="bottom"/>
          </w:tcPr>
          <w:p w14:paraId="5638CF23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10200</w:t>
            </w:r>
          </w:p>
        </w:tc>
      </w:tr>
      <w:tr w:rsidR="00340C9A" w:rsidRPr="004A4B8E" w14:paraId="66D4BD4D" w14:textId="77777777" w:rsidTr="00DD72E7">
        <w:tc>
          <w:tcPr>
            <w:tcW w:w="628" w:type="dxa"/>
          </w:tcPr>
          <w:p w14:paraId="38C30072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2BF4EA16" w14:textId="77777777" w:rsidR="00340C9A" w:rsidRPr="00C86AE3" w:rsidRDefault="00340C9A" w:rsidP="000F505D">
            <w:proofErr w:type="spellStart"/>
            <w:r w:rsidRPr="00A130DA">
              <w:t>Секретар</w:t>
            </w:r>
            <w:proofErr w:type="spellEnd"/>
            <w:r w:rsidRPr="00A130DA">
              <w:t xml:space="preserve"> </w:t>
            </w:r>
            <w:proofErr w:type="spellStart"/>
            <w:r>
              <w:t>керівника</w:t>
            </w:r>
            <w:proofErr w:type="spellEnd"/>
          </w:p>
        </w:tc>
        <w:tc>
          <w:tcPr>
            <w:tcW w:w="2084" w:type="dxa"/>
            <w:vAlign w:val="center"/>
          </w:tcPr>
          <w:p w14:paraId="6DC50B35" w14:textId="77777777" w:rsidR="00340C9A" w:rsidRPr="00A130DA" w:rsidRDefault="00340C9A" w:rsidP="000F505D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14:paraId="3B4BD974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3900</w:t>
            </w:r>
          </w:p>
        </w:tc>
        <w:tc>
          <w:tcPr>
            <w:tcW w:w="1559" w:type="dxa"/>
            <w:vAlign w:val="bottom"/>
          </w:tcPr>
          <w:p w14:paraId="67E211E0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3900</w:t>
            </w:r>
          </w:p>
        </w:tc>
      </w:tr>
      <w:tr w:rsidR="00340C9A" w:rsidRPr="004A4B8E" w14:paraId="57F52212" w14:textId="77777777" w:rsidTr="00DD72E7">
        <w:tc>
          <w:tcPr>
            <w:tcW w:w="628" w:type="dxa"/>
          </w:tcPr>
          <w:p w14:paraId="0A6F27A4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65506AEF" w14:textId="77777777" w:rsidR="00340C9A" w:rsidRPr="00676B0D" w:rsidRDefault="00340C9A" w:rsidP="000F505D">
            <w:pPr>
              <w:rPr>
                <w:lang w:val="uk-UA"/>
              </w:rPr>
            </w:pPr>
            <w:r>
              <w:rPr>
                <w:lang w:val="uk-UA"/>
              </w:rPr>
              <w:t>Діловод</w:t>
            </w:r>
          </w:p>
        </w:tc>
        <w:tc>
          <w:tcPr>
            <w:tcW w:w="2084" w:type="dxa"/>
            <w:vAlign w:val="center"/>
          </w:tcPr>
          <w:p w14:paraId="5923410B" w14:textId="77777777" w:rsidR="00340C9A" w:rsidRPr="00676B0D" w:rsidRDefault="00340C9A" w:rsidP="000F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0" w:type="dxa"/>
            <w:vAlign w:val="bottom"/>
          </w:tcPr>
          <w:p w14:paraId="38832441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3600</w:t>
            </w:r>
          </w:p>
        </w:tc>
        <w:tc>
          <w:tcPr>
            <w:tcW w:w="1559" w:type="dxa"/>
            <w:vAlign w:val="bottom"/>
          </w:tcPr>
          <w:p w14:paraId="1A12A29D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10800</w:t>
            </w:r>
          </w:p>
        </w:tc>
      </w:tr>
      <w:tr w:rsidR="00340C9A" w:rsidRPr="004A4B8E" w14:paraId="7BBFF566" w14:textId="77777777" w:rsidTr="00DD72E7">
        <w:tc>
          <w:tcPr>
            <w:tcW w:w="628" w:type="dxa"/>
          </w:tcPr>
          <w:p w14:paraId="7228FFDA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29EC3CF1" w14:textId="77777777" w:rsidR="00340C9A" w:rsidRDefault="00340C9A" w:rsidP="000F505D">
            <w:pPr>
              <w:rPr>
                <w:lang w:val="uk-UA"/>
              </w:rPr>
            </w:pPr>
            <w:r>
              <w:rPr>
                <w:lang w:val="uk-UA"/>
              </w:rPr>
              <w:t>Архіваріус</w:t>
            </w:r>
          </w:p>
        </w:tc>
        <w:tc>
          <w:tcPr>
            <w:tcW w:w="2084" w:type="dxa"/>
            <w:vAlign w:val="center"/>
          </w:tcPr>
          <w:p w14:paraId="66EAAF02" w14:textId="77777777" w:rsidR="00340C9A" w:rsidRDefault="00340C9A" w:rsidP="000F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  <w:vAlign w:val="bottom"/>
          </w:tcPr>
          <w:p w14:paraId="5448C82D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3600</w:t>
            </w:r>
          </w:p>
        </w:tc>
        <w:tc>
          <w:tcPr>
            <w:tcW w:w="1559" w:type="dxa"/>
            <w:vAlign w:val="bottom"/>
          </w:tcPr>
          <w:p w14:paraId="07344822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3600</w:t>
            </w:r>
          </w:p>
        </w:tc>
      </w:tr>
      <w:tr w:rsidR="000F505D" w:rsidRPr="00A130DA" w14:paraId="5181321B" w14:textId="77777777" w:rsidTr="000F505D">
        <w:trPr>
          <w:cantSplit/>
        </w:trPr>
        <w:tc>
          <w:tcPr>
            <w:tcW w:w="9747" w:type="dxa"/>
            <w:gridSpan w:val="5"/>
            <w:vAlign w:val="center"/>
          </w:tcPr>
          <w:p w14:paraId="0E363AFA" w14:textId="77777777" w:rsidR="000F505D" w:rsidRPr="00A130DA" w:rsidRDefault="000F505D" w:rsidP="000F505D">
            <w:pPr>
              <w:pStyle w:val="2"/>
            </w:pPr>
            <w:proofErr w:type="spellStart"/>
            <w:r w:rsidRPr="00A130DA">
              <w:t>Відділ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бухгалтерського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обліку</w:t>
            </w:r>
            <w:proofErr w:type="spellEnd"/>
            <w:r w:rsidRPr="00A130DA">
              <w:t xml:space="preserve"> та </w:t>
            </w:r>
            <w:proofErr w:type="spellStart"/>
            <w:r w:rsidRPr="00A130DA">
              <w:t>господарського</w:t>
            </w:r>
            <w:proofErr w:type="spellEnd"/>
            <w:r w:rsidRPr="00A130DA">
              <w:t xml:space="preserve"> забезпечення</w:t>
            </w:r>
          </w:p>
        </w:tc>
      </w:tr>
      <w:tr w:rsidR="00340C9A" w:rsidRPr="004A4B8E" w14:paraId="22E596D0" w14:textId="77777777" w:rsidTr="00DD72E7">
        <w:tc>
          <w:tcPr>
            <w:tcW w:w="628" w:type="dxa"/>
          </w:tcPr>
          <w:p w14:paraId="646C12DE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211CBF6B" w14:textId="77777777" w:rsidR="00340C9A" w:rsidRPr="00A130DA" w:rsidRDefault="00340C9A" w:rsidP="000F505D">
            <w:r>
              <w:rPr>
                <w:lang w:val="uk-UA"/>
              </w:rPr>
              <w:t>Н</w:t>
            </w:r>
            <w:proofErr w:type="spellStart"/>
            <w:r>
              <w:t>ачальник</w:t>
            </w:r>
            <w:proofErr w:type="spellEnd"/>
            <w:r>
              <w:t xml:space="preserve"> </w:t>
            </w:r>
            <w:r w:rsidRPr="00A130DA">
              <w:t xml:space="preserve">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  <w:r>
              <w:rPr>
                <w:lang w:val="uk-UA"/>
              </w:rPr>
              <w:t>-г</w:t>
            </w:r>
            <w:proofErr w:type="spellStart"/>
            <w:r>
              <w:t>оловний</w:t>
            </w:r>
            <w:proofErr w:type="spellEnd"/>
            <w:r>
              <w:t xml:space="preserve"> бухгалтер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084" w:type="dxa"/>
            <w:vAlign w:val="center"/>
          </w:tcPr>
          <w:p w14:paraId="66E82D82" w14:textId="77777777" w:rsidR="00340C9A" w:rsidRPr="00A130DA" w:rsidRDefault="00340C9A" w:rsidP="000F505D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14:paraId="7426B28F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559" w:type="dxa"/>
            <w:vAlign w:val="bottom"/>
          </w:tcPr>
          <w:p w14:paraId="0B9D0C17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</w:tr>
      <w:tr w:rsidR="00340C9A" w:rsidRPr="00CD41C4" w14:paraId="5C17D12A" w14:textId="77777777" w:rsidTr="00DD72E7">
        <w:tc>
          <w:tcPr>
            <w:tcW w:w="628" w:type="dxa"/>
          </w:tcPr>
          <w:p w14:paraId="5CD775D7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50D08F7F" w14:textId="77777777" w:rsidR="00340C9A" w:rsidRPr="00CD41C4" w:rsidRDefault="00340C9A" w:rsidP="000F505D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З</w:t>
            </w:r>
            <w:proofErr w:type="spellStart"/>
            <w:r>
              <w:rPr>
                <w:szCs w:val="28"/>
              </w:rPr>
              <w:t>аступник</w:t>
            </w:r>
            <w:proofErr w:type="spellEnd"/>
            <w:r>
              <w:rPr>
                <w:szCs w:val="28"/>
                <w:lang w:val="uk-UA"/>
              </w:rPr>
              <w:t xml:space="preserve"> начальника </w:t>
            </w:r>
            <w:r w:rsidRPr="00C91DD7">
              <w:rPr>
                <w:szCs w:val="28"/>
              </w:rPr>
              <w:t xml:space="preserve"> </w:t>
            </w:r>
            <w:proofErr w:type="spellStart"/>
            <w:r w:rsidRPr="00C91DD7">
              <w:rPr>
                <w:szCs w:val="28"/>
              </w:rPr>
              <w:t>відділу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C91DD7">
              <w:rPr>
                <w:szCs w:val="28"/>
              </w:rPr>
              <w:t xml:space="preserve"> головного бухгалтера</w:t>
            </w:r>
          </w:p>
        </w:tc>
        <w:tc>
          <w:tcPr>
            <w:tcW w:w="2084" w:type="dxa"/>
            <w:vAlign w:val="center"/>
          </w:tcPr>
          <w:p w14:paraId="6C1DE588" w14:textId="77777777" w:rsidR="00340C9A" w:rsidRPr="00CD41C4" w:rsidRDefault="00340C9A" w:rsidP="000F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  <w:vAlign w:val="bottom"/>
          </w:tcPr>
          <w:p w14:paraId="51FB8FE9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6650</w:t>
            </w:r>
          </w:p>
        </w:tc>
        <w:tc>
          <w:tcPr>
            <w:tcW w:w="1559" w:type="dxa"/>
            <w:vAlign w:val="bottom"/>
          </w:tcPr>
          <w:p w14:paraId="3ACCC113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6650</w:t>
            </w:r>
          </w:p>
        </w:tc>
      </w:tr>
      <w:tr w:rsidR="00340C9A" w14:paraId="7B30F4BB" w14:textId="77777777" w:rsidTr="00DD72E7">
        <w:tc>
          <w:tcPr>
            <w:tcW w:w="628" w:type="dxa"/>
          </w:tcPr>
          <w:p w14:paraId="18C01B3E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1CE1CAFB" w14:textId="77777777" w:rsidR="00340C9A" w:rsidRPr="00CD41C4" w:rsidRDefault="00340C9A" w:rsidP="000F505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</w:p>
        </w:tc>
        <w:tc>
          <w:tcPr>
            <w:tcW w:w="2084" w:type="dxa"/>
            <w:vAlign w:val="center"/>
          </w:tcPr>
          <w:p w14:paraId="1D34AE2B" w14:textId="77777777" w:rsidR="00340C9A" w:rsidRDefault="00340C9A" w:rsidP="000F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0" w:type="dxa"/>
            <w:vAlign w:val="bottom"/>
          </w:tcPr>
          <w:p w14:paraId="090A56D4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  <w:tc>
          <w:tcPr>
            <w:tcW w:w="1559" w:type="dxa"/>
            <w:vAlign w:val="bottom"/>
          </w:tcPr>
          <w:p w14:paraId="6CB1C71F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10200</w:t>
            </w:r>
          </w:p>
        </w:tc>
      </w:tr>
      <w:tr w:rsidR="00340C9A" w:rsidRPr="00592169" w14:paraId="039D87B2" w14:textId="77777777" w:rsidTr="00DD72E7">
        <w:tc>
          <w:tcPr>
            <w:tcW w:w="628" w:type="dxa"/>
          </w:tcPr>
          <w:p w14:paraId="2029AF88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7A3FC926" w14:textId="77777777" w:rsidR="00340C9A" w:rsidRPr="00A130DA" w:rsidRDefault="00340C9A" w:rsidP="000F505D">
            <w:proofErr w:type="spellStart"/>
            <w:r w:rsidRPr="00A130DA">
              <w:t>Водій</w:t>
            </w:r>
            <w:proofErr w:type="spellEnd"/>
          </w:p>
        </w:tc>
        <w:tc>
          <w:tcPr>
            <w:tcW w:w="2084" w:type="dxa"/>
            <w:vAlign w:val="center"/>
          </w:tcPr>
          <w:p w14:paraId="7C14A159" w14:textId="77777777" w:rsidR="00340C9A" w:rsidRPr="00083D39" w:rsidRDefault="00340C9A" w:rsidP="000F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  <w:vAlign w:val="bottom"/>
          </w:tcPr>
          <w:p w14:paraId="3E7EDEED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2590</w:t>
            </w:r>
          </w:p>
        </w:tc>
        <w:tc>
          <w:tcPr>
            <w:tcW w:w="1559" w:type="dxa"/>
            <w:vAlign w:val="bottom"/>
          </w:tcPr>
          <w:p w14:paraId="243AECDC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2590</w:t>
            </w:r>
          </w:p>
        </w:tc>
      </w:tr>
      <w:tr w:rsidR="00340C9A" w:rsidRPr="00592169" w14:paraId="22284385" w14:textId="77777777" w:rsidTr="00DD72E7">
        <w:tc>
          <w:tcPr>
            <w:tcW w:w="628" w:type="dxa"/>
          </w:tcPr>
          <w:p w14:paraId="4D6B6DFD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2D6750D6" w14:textId="77777777" w:rsidR="00340C9A" w:rsidRPr="00A130DA" w:rsidRDefault="00340C9A" w:rsidP="000F505D">
            <w:proofErr w:type="spellStart"/>
            <w:r w:rsidRPr="00A130DA">
              <w:t>Прибиральни</w:t>
            </w:r>
            <w:r>
              <w:t>к</w:t>
            </w:r>
            <w:proofErr w:type="spellEnd"/>
            <w:r>
              <w:t xml:space="preserve"> </w:t>
            </w:r>
            <w:proofErr w:type="spellStart"/>
            <w:r>
              <w:t>службових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</w:p>
        </w:tc>
        <w:tc>
          <w:tcPr>
            <w:tcW w:w="2084" w:type="dxa"/>
            <w:vAlign w:val="center"/>
          </w:tcPr>
          <w:p w14:paraId="6F94F7FB" w14:textId="77777777" w:rsidR="00340C9A" w:rsidRPr="00CD41C4" w:rsidRDefault="00340C9A" w:rsidP="000F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0" w:type="dxa"/>
            <w:vAlign w:val="bottom"/>
          </w:tcPr>
          <w:p w14:paraId="40FA5B02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2572</w:t>
            </w:r>
          </w:p>
        </w:tc>
        <w:tc>
          <w:tcPr>
            <w:tcW w:w="1559" w:type="dxa"/>
            <w:vAlign w:val="bottom"/>
          </w:tcPr>
          <w:p w14:paraId="5F823B42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10288</w:t>
            </w:r>
          </w:p>
        </w:tc>
      </w:tr>
      <w:tr w:rsidR="00340C9A" w:rsidRPr="00CD41C4" w14:paraId="284DA775" w14:textId="77777777" w:rsidTr="00DD72E7">
        <w:tc>
          <w:tcPr>
            <w:tcW w:w="628" w:type="dxa"/>
          </w:tcPr>
          <w:p w14:paraId="7DB31869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5ABC5ED7" w14:textId="77777777" w:rsidR="00340C9A" w:rsidRPr="00CD41C4" w:rsidRDefault="00340C9A" w:rsidP="000F505D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proofErr w:type="spellStart"/>
            <w:r w:rsidRPr="00C91DD7">
              <w:rPr>
                <w:szCs w:val="28"/>
              </w:rPr>
              <w:t>ідбирач</w:t>
            </w:r>
            <w:proofErr w:type="spellEnd"/>
            <w:r w:rsidRPr="00C91DD7">
              <w:rPr>
                <w:szCs w:val="28"/>
              </w:rPr>
              <w:t xml:space="preserve"> </w:t>
            </w:r>
            <w:proofErr w:type="spellStart"/>
            <w:r w:rsidRPr="00C91DD7">
              <w:rPr>
                <w:szCs w:val="28"/>
              </w:rPr>
              <w:t>довідкового</w:t>
            </w:r>
            <w:proofErr w:type="spellEnd"/>
            <w:r w:rsidRPr="00C91DD7">
              <w:rPr>
                <w:szCs w:val="28"/>
              </w:rPr>
              <w:t xml:space="preserve"> та </w:t>
            </w:r>
            <w:proofErr w:type="spellStart"/>
            <w:r w:rsidRPr="00C91DD7">
              <w:rPr>
                <w:szCs w:val="28"/>
              </w:rPr>
              <w:t>інформаційного</w:t>
            </w:r>
            <w:proofErr w:type="spellEnd"/>
            <w:r w:rsidRPr="00C91DD7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матеріалу</w:t>
            </w:r>
            <w:proofErr w:type="spellEnd"/>
          </w:p>
        </w:tc>
        <w:tc>
          <w:tcPr>
            <w:tcW w:w="2084" w:type="dxa"/>
            <w:vAlign w:val="center"/>
          </w:tcPr>
          <w:p w14:paraId="078F5120" w14:textId="77777777" w:rsidR="00340C9A" w:rsidRPr="00CD41C4" w:rsidRDefault="00340C9A" w:rsidP="000F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  <w:vAlign w:val="bottom"/>
          </w:tcPr>
          <w:p w14:paraId="2027E522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3850</w:t>
            </w:r>
          </w:p>
        </w:tc>
        <w:tc>
          <w:tcPr>
            <w:tcW w:w="1559" w:type="dxa"/>
            <w:vAlign w:val="bottom"/>
          </w:tcPr>
          <w:p w14:paraId="358E1F25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3850</w:t>
            </w:r>
          </w:p>
        </w:tc>
      </w:tr>
      <w:tr w:rsidR="000F505D" w:rsidRPr="00951A4B" w14:paraId="08BC489D" w14:textId="77777777" w:rsidTr="000F505D">
        <w:trPr>
          <w:trHeight w:val="72"/>
        </w:trPr>
        <w:tc>
          <w:tcPr>
            <w:tcW w:w="9747" w:type="dxa"/>
            <w:gridSpan w:val="5"/>
          </w:tcPr>
          <w:p w14:paraId="461E0540" w14:textId="77777777" w:rsidR="000F505D" w:rsidRPr="00951A4B" w:rsidRDefault="000F505D" w:rsidP="000F505D">
            <w:pPr>
              <w:rPr>
                <w:b/>
                <w:sz w:val="28"/>
                <w:szCs w:val="28"/>
              </w:rPr>
            </w:pPr>
            <w:r w:rsidRPr="00951A4B">
              <w:rPr>
                <w:b/>
                <w:sz w:val="28"/>
                <w:szCs w:val="28"/>
              </w:rPr>
              <w:t xml:space="preserve">Сектор </w:t>
            </w:r>
            <w:proofErr w:type="spellStart"/>
            <w:r w:rsidRPr="00951A4B">
              <w:rPr>
                <w:b/>
                <w:sz w:val="28"/>
                <w:szCs w:val="28"/>
              </w:rPr>
              <w:t>взаємодії</w:t>
            </w:r>
            <w:proofErr w:type="spellEnd"/>
            <w:r w:rsidRPr="00951A4B">
              <w:rPr>
                <w:b/>
                <w:sz w:val="28"/>
                <w:szCs w:val="28"/>
              </w:rPr>
              <w:t xml:space="preserve"> з </w:t>
            </w:r>
            <w:proofErr w:type="spellStart"/>
            <w:r w:rsidRPr="00951A4B">
              <w:rPr>
                <w:b/>
                <w:sz w:val="28"/>
                <w:szCs w:val="28"/>
              </w:rPr>
              <w:t>громадськістю</w:t>
            </w:r>
            <w:proofErr w:type="spellEnd"/>
          </w:p>
        </w:tc>
      </w:tr>
      <w:tr w:rsidR="00340C9A" w:rsidRPr="004A4B8E" w14:paraId="79E879ED" w14:textId="77777777" w:rsidTr="00DD72E7">
        <w:tc>
          <w:tcPr>
            <w:tcW w:w="628" w:type="dxa"/>
          </w:tcPr>
          <w:p w14:paraId="3A3A52C7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6A86686B" w14:textId="77777777" w:rsidR="00340C9A" w:rsidRPr="00A130DA" w:rsidRDefault="00340C9A" w:rsidP="000F505D">
            <w:proofErr w:type="spellStart"/>
            <w:r>
              <w:t>Завідувач</w:t>
            </w:r>
            <w:proofErr w:type="spellEnd"/>
            <w:r>
              <w:t xml:space="preserve"> сектору</w:t>
            </w:r>
          </w:p>
        </w:tc>
        <w:tc>
          <w:tcPr>
            <w:tcW w:w="2084" w:type="dxa"/>
            <w:vAlign w:val="center"/>
          </w:tcPr>
          <w:p w14:paraId="4160BFB1" w14:textId="77777777" w:rsidR="00340C9A" w:rsidRPr="00A130DA" w:rsidRDefault="00340C9A" w:rsidP="000F505D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bottom"/>
          </w:tcPr>
          <w:p w14:paraId="37A6B594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559" w:type="dxa"/>
            <w:vAlign w:val="bottom"/>
          </w:tcPr>
          <w:p w14:paraId="1190C529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6000</w:t>
            </w:r>
          </w:p>
        </w:tc>
      </w:tr>
      <w:tr w:rsidR="00340C9A" w:rsidRPr="004A4B8E" w14:paraId="230B1BE6" w14:textId="77777777" w:rsidTr="00DD72E7">
        <w:tc>
          <w:tcPr>
            <w:tcW w:w="628" w:type="dxa"/>
          </w:tcPr>
          <w:p w14:paraId="669A769A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4EC4D560" w14:textId="77777777" w:rsidR="00340C9A" w:rsidRPr="00B24385" w:rsidRDefault="00340C9A" w:rsidP="000F505D">
            <w:pPr>
              <w:rPr>
                <w:lang w:val="uk-UA"/>
              </w:rPr>
            </w:pPr>
            <w:proofErr w:type="spellStart"/>
            <w:r w:rsidRPr="00A130DA">
              <w:t>Головний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спеціаліст</w:t>
            </w:r>
            <w:proofErr w:type="spellEnd"/>
            <w:r>
              <w:t xml:space="preserve"> </w:t>
            </w:r>
          </w:p>
        </w:tc>
        <w:tc>
          <w:tcPr>
            <w:tcW w:w="2084" w:type="dxa"/>
            <w:vAlign w:val="center"/>
          </w:tcPr>
          <w:p w14:paraId="703A9F23" w14:textId="77777777" w:rsidR="00340C9A" w:rsidRPr="00A130DA" w:rsidRDefault="00340C9A" w:rsidP="000F505D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bottom"/>
          </w:tcPr>
          <w:p w14:paraId="13F7E4B3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  <w:tc>
          <w:tcPr>
            <w:tcW w:w="1559" w:type="dxa"/>
            <w:vAlign w:val="bottom"/>
          </w:tcPr>
          <w:p w14:paraId="280D588F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</w:tr>
      <w:tr w:rsidR="00340C9A" w:rsidRPr="00CD41C4" w14:paraId="12777965" w14:textId="77777777" w:rsidTr="00DD72E7">
        <w:tc>
          <w:tcPr>
            <w:tcW w:w="628" w:type="dxa"/>
          </w:tcPr>
          <w:p w14:paraId="7C3A1800" w14:textId="77777777" w:rsidR="00340C9A" w:rsidRPr="00A130DA" w:rsidRDefault="00340C9A" w:rsidP="000F505D">
            <w:pPr>
              <w:numPr>
                <w:ilvl w:val="0"/>
                <w:numId w:val="2"/>
              </w:numPr>
            </w:pPr>
          </w:p>
        </w:tc>
        <w:tc>
          <w:tcPr>
            <w:tcW w:w="3776" w:type="dxa"/>
          </w:tcPr>
          <w:p w14:paraId="5BB7A2D9" w14:textId="77777777" w:rsidR="00340C9A" w:rsidRPr="00C33598" w:rsidRDefault="00340C9A" w:rsidP="000F505D">
            <w:pPr>
              <w:rPr>
                <w:lang w:val="uk-UA"/>
              </w:rPr>
            </w:pPr>
            <w:r w:rsidRPr="00C33598">
              <w:rPr>
                <w:lang w:val="uk-UA"/>
              </w:rPr>
              <w:t>Спеціаліст- адміністратор системи</w:t>
            </w:r>
          </w:p>
        </w:tc>
        <w:tc>
          <w:tcPr>
            <w:tcW w:w="2084" w:type="dxa"/>
            <w:vAlign w:val="center"/>
          </w:tcPr>
          <w:p w14:paraId="2EEF3992" w14:textId="77777777" w:rsidR="00340C9A" w:rsidRPr="00C33598" w:rsidRDefault="00340C9A" w:rsidP="000F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  <w:vAlign w:val="bottom"/>
          </w:tcPr>
          <w:p w14:paraId="2A806E9B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4250</w:t>
            </w:r>
          </w:p>
        </w:tc>
        <w:tc>
          <w:tcPr>
            <w:tcW w:w="1559" w:type="dxa"/>
            <w:vAlign w:val="bottom"/>
          </w:tcPr>
          <w:p w14:paraId="1C1FFE9C" w14:textId="77777777" w:rsidR="00340C9A" w:rsidRDefault="0034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4250</w:t>
            </w:r>
          </w:p>
        </w:tc>
      </w:tr>
      <w:tr w:rsidR="00340C9A" w:rsidRPr="00E73B99" w14:paraId="0D44B672" w14:textId="77777777" w:rsidTr="00DD72E7">
        <w:tc>
          <w:tcPr>
            <w:tcW w:w="628" w:type="dxa"/>
          </w:tcPr>
          <w:p w14:paraId="0C78DF8D" w14:textId="77777777" w:rsidR="00340C9A" w:rsidRPr="005C2147" w:rsidRDefault="00340C9A" w:rsidP="000F505D">
            <w:pPr>
              <w:rPr>
                <w:b/>
              </w:rPr>
            </w:pPr>
          </w:p>
        </w:tc>
        <w:tc>
          <w:tcPr>
            <w:tcW w:w="3776" w:type="dxa"/>
          </w:tcPr>
          <w:p w14:paraId="1424DF1F" w14:textId="77777777" w:rsidR="00340C9A" w:rsidRPr="005C2147" w:rsidRDefault="00340C9A" w:rsidP="000F505D">
            <w:pPr>
              <w:rPr>
                <w:b/>
              </w:rPr>
            </w:pPr>
            <w:r w:rsidRPr="005C2147">
              <w:rPr>
                <w:b/>
              </w:rPr>
              <w:t>ВСЬОГО:</w:t>
            </w:r>
          </w:p>
        </w:tc>
        <w:tc>
          <w:tcPr>
            <w:tcW w:w="2084" w:type="dxa"/>
            <w:vAlign w:val="center"/>
          </w:tcPr>
          <w:p w14:paraId="659052E5" w14:textId="77777777" w:rsidR="00340C9A" w:rsidRPr="005C2147" w:rsidRDefault="00340C9A" w:rsidP="000F50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1700" w:type="dxa"/>
            <w:vAlign w:val="bottom"/>
          </w:tcPr>
          <w:p w14:paraId="6CC90297" w14:textId="77777777" w:rsidR="00340C9A" w:rsidRDefault="00340C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171762</w:t>
            </w:r>
          </w:p>
        </w:tc>
        <w:tc>
          <w:tcPr>
            <w:tcW w:w="1559" w:type="dxa"/>
            <w:vAlign w:val="bottom"/>
          </w:tcPr>
          <w:p w14:paraId="76754E2B" w14:textId="77777777" w:rsidR="00340C9A" w:rsidRDefault="00340C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252028</w:t>
            </w:r>
          </w:p>
        </w:tc>
      </w:tr>
    </w:tbl>
    <w:p w14:paraId="2017D968" w14:textId="77777777" w:rsidR="000F505D" w:rsidRDefault="000F505D" w:rsidP="000F505D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</w:p>
    <w:p w14:paraId="4DFC21C7" w14:textId="77777777" w:rsidR="000F505D" w:rsidRDefault="000F505D" w:rsidP="000F505D">
      <w:pPr>
        <w:rPr>
          <w:sz w:val="28"/>
          <w:lang w:val="uk-UA"/>
        </w:rPr>
      </w:pPr>
    </w:p>
    <w:p w14:paraId="5CA8B592" w14:textId="77777777" w:rsidR="000F505D" w:rsidRDefault="000F505D" w:rsidP="000F505D">
      <w:pPr>
        <w:rPr>
          <w:sz w:val="28"/>
          <w:lang w:val="uk-UA"/>
        </w:rPr>
      </w:pPr>
    </w:p>
    <w:p w14:paraId="4F4A798E" w14:textId="77777777" w:rsidR="00537596" w:rsidRDefault="00537596" w:rsidP="000F505D">
      <w:pPr>
        <w:rPr>
          <w:sz w:val="28"/>
          <w:lang w:val="uk-UA"/>
        </w:rPr>
      </w:pPr>
    </w:p>
    <w:p w14:paraId="77261C6B" w14:textId="77777777" w:rsidR="000F505D" w:rsidRDefault="000F505D" w:rsidP="000F505D">
      <w:pPr>
        <w:rPr>
          <w:sz w:val="28"/>
          <w:lang w:val="uk-UA"/>
        </w:rPr>
      </w:pPr>
      <w:r>
        <w:rPr>
          <w:sz w:val="28"/>
          <w:lang w:val="uk-UA"/>
        </w:rPr>
        <w:t>Секретар ради                                                                                         Олег СИВАК</w:t>
      </w:r>
    </w:p>
    <w:p w14:paraId="0C1D1AED" w14:textId="77777777" w:rsidR="000F505D" w:rsidRDefault="000F505D" w:rsidP="000F505D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39EB8DC" w14:textId="77777777" w:rsidR="000F505D" w:rsidRDefault="000F505D" w:rsidP="000F505D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</w:p>
    <w:p w14:paraId="0B26A3B2" w14:textId="77777777" w:rsidR="005F2586" w:rsidRDefault="005F2586" w:rsidP="000F505D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46299FC" w14:textId="77777777" w:rsidR="000F505D" w:rsidRDefault="000F505D" w:rsidP="000F505D">
      <w:pPr>
        <w:pStyle w:val="HTML1"/>
        <w:tabs>
          <w:tab w:val="clear" w:pos="6412"/>
        </w:tabs>
        <w:jc w:val="center"/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Додаток 2</w:t>
      </w:r>
    </w:p>
    <w:p w14:paraId="35BA4CD6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14:paraId="472283FC" w14:textId="77777777" w:rsidR="000F505D" w:rsidRPr="00340C9A" w:rsidRDefault="00340C9A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 25.06</w:t>
      </w:r>
      <w:r w:rsidR="000F505D" w:rsidRPr="00346A56">
        <w:rPr>
          <w:rFonts w:ascii="Times New Roman" w:hAnsi="Times New Roman" w:cs="Times New Roman"/>
          <w:sz w:val="24"/>
          <w:szCs w:val="24"/>
          <w:lang w:val="uk-UA"/>
        </w:rPr>
        <w:t>.2020 №</w:t>
      </w:r>
      <w:r w:rsidR="00B675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755F" w:rsidRPr="00B6755F">
        <w:rPr>
          <w:rFonts w:ascii="Times New Roman" w:hAnsi="Times New Roman" w:cs="Times New Roman"/>
          <w:sz w:val="24"/>
          <w:szCs w:val="24"/>
          <w:lang w:val="uk-UA"/>
        </w:rPr>
        <w:t>1046-89-</w:t>
      </w:r>
      <w:r w:rsidR="00B6755F" w:rsidRPr="00B6755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0F505D" w:rsidRPr="00346A5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122E3703" w14:textId="77777777" w:rsidR="000F505D" w:rsidRDefault="000F505D" w:rsidP="000F505D">
      <w:pPr>
        <w:rPr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1201271D" w14:textId="77777777" w:rsidR="000F505D" w:rsidRPr="00DD0766" w:rsidRDefault="000F505D" w:rsidP="000F505D">
      <w:pPr>
        <w:pStyle w:val="HTML1"/>
        <w:tabs>
          <w:tab w:val="clear" w:pos="6412"/>
        </w:tabs>
        <w:rPr>
          <w:lang w:val="uk-UA"/>
        </w:rPr>
      </w:pPr>
    </w:p>
    <w:p w14:paraId="51463FC7" w14:textId="77777777" w:rsidR="000F505D" w:rsidRPr="00DD0766" w:rsidRDefault="000F505D" w:rsidP="000F505D">
      <w:pPr>
        <w:pStyle w:val="2"/>
        <w:rPr>
          <w:lang w:val="uk-UA"/>
        </w:rPr>
      </w:pPr>
    </w:p>
    <w:p w14:paraId="0F0990A2" w14:textId="77777777" w:rsidR="000F505D" w:rsidRPr="00DD0766" w:rsidRDefault="000F505D" w:rsidP="000F505D">
      <w:pPr>
        <w:pStyle w:val="2"/>
        <w:jc w:val="center"/>
        <w:rPr>
          <w:lang w:val="uk-UA"/>
        </w:rPr>
      </w:pPr>
      <w:r w:rsidRPr="00DD0766">
        <w:rPr>
          <w:szCs w:val="28"/>
          <w:lang w:val="uk-UA"/>
        </w:rPr>
        <w:t>ШТАТНИЙ РОЗПИС</w:t>
      </w:r>
    </w:p>
    <w:p w14:paraId="7CFE5A6F" w14:textId="77777777" w:rsidR="000F505D" w:rsidRPr="00DD0766" w:rsidRDefault="000F505D" w:rsidP="000F505D">
      <w:pPr>
        <w:pStyle w:val="2"/>
        <w:jc w:val="center"/>
        <w:rPr>
          <w:szCs w:val="28"/>
          <w:lang w:val="uk-UA"/>
        </w:rPr>
      </w:pPr>
    </w:p>
    <w:p w14:paraId="44E04E62" w14:textId="77777777" w:rsidR="000F505D" w:rsidRPr="00672049" w:rsidRDefault="000F505D" w:rsidP="000F505D">
      <w:pPr>
        <w:pStyle w:val="2"/>
        <w:tabs>
          <w:tab w:val="left" w:pos="4253"/>
        </w:tabs>
        <w:jc w:val="center"/>
        <w:rPr>
          <w:lang w:val="uk-UA"/>
        </w:rPr>
      </w:pPr>
      <w:r>
        <w:rPr>
          <w:szCs w:val="28"/>
          <w:lang w:val="uk-UA"/>
        </w:rPr>
        <w:t xml:space="preserve">Відділ </w:t>
      </w:r>
      <w:r w:rsidRPr="00DD0766">
        <w:rPr>
          <w:szCs w:val="28"/>
          <w:lang w:val="uk-UA"/>
        </w:rPr>
        <w:t>економіки</w:t>
      </w:r>
      <w:r>
        <w:rPr>
          <w:szCs w:val="28"/>
          <w:lang w:val="uk-UA"/>
        </w:rPr>
        <w:t xml:space="preserve"> та інвестиційного розвитку</w:t>
      </w:r>
    </w:p>
    <w:p w14:paraId="6C2BDB64" w14:textId="77777777" w:rsidR="000F505D" w:rsidRDefault="000F505D" w:rsidP="000F505D">
      <w:pPr>
        <w:tabs>
          <w:tab w:val="left" w:pos="4253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виконавчого комітету Березанської міської ради</w:t>
      </w:r>
    </w:p>
    <w:p w14:paraId="698C8AB4" w14:textId="77777777" w:rsidR="000F505D" w:rsidRPr="008508FA" w:rsidRDefault="00DD0766" w:rsidP="000F505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0C24D4">
        <w:rPr>
          <w:b/>
          <w:sz w:val="28"/>
          <w:szCs w:val="28"/>
          <w:lang w:val="en-US"/>
        </w:rPr>
        <w:t>12</w:t>
      </w:r>
      <w:r>
        <w:rPr>
          <w:b/>
          <w:sz w:val="28"/>
          <w:szCs w:val="28"/>
          <w:lang w:val="uk-UA"/>
        </w:rPr>
        <w:t>.0</w:t>
      </w:r>
      <w:r w:rsidRPr="00DD0766">
        <w:rPr>
          <w:b/>
          <w:sz w:val="28"/>
          <w:szCs w:val="28"/>
        </w:rPr>
        <w:t>6</w:t>
      </w:r>
      <w:r w:rsidR="000F505D">
        <w:rPr>
          <w:b/>
          <w:sz w:val="28"/>
          <w:szCs w:val="28"/>
          <w:lang w:val="uk-UA"/>
        </w:rPr>
        <w:t>.2020</w:t>
      </w:r>
    </w:p>
    <w:p w14:paraId="4FB21380" w14:textId="77777777" w:rsidR="000F505D" w:rsidRDefault="000F505D" w:rsidP="000F505D">
      <w:pPr>
        <w:tabs>
          <w:tab w:val="left" w:pos="4253"/>
        </w:tabs>
        <w:jc w:val="center"/>
      </w:pPr>
    </w:p>
    <w:p w14:paraId="7DA2F5DB" w14:textId="77777777" w:rsidR="000F505D" w:rsidRDefault="000F505D" w:rsidP="000F505D">
      <w:pPr>
        <w:jc w:val="center"/>
        <w:rPr>
          <w:lang w:val="uk-UA"/>
        </w:rPr>
      </w:pPr>
    </w:p>
    <w:p w14:paraId="6FBEC306" w14:textId="77777777" w:rsidR="000F505D" w:rsidRDefault="000F505D" w:rsidP="000F505D">
      <w:pPr>
        <w:jc w:val="center"/>
        <w:rPr>
          <w:lang w:val="uk-UA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3"/>
        <w:gridCol w:w="3260"/>
        <w:gridCol w:w="1842"/>
        <w:gridCol w:w="1985"/>
        <w:gridCol w:w="1844"/>
      </w:tblGrid>
      <w:tr w:rsidR="000F505D" w14:paraId="5C048720" w14:textId="77777777" w:rsidTr="000F50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CAFC0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F01E4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83097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E381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8CC0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0F505D" w14:paraId="609C61C7" w14:textId="77777777" w:rsidTr="000F50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0CD9D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C498" w14:textId="77777777" w:rsidR="000F505D" w:rsidRDefault="000F505D" w:rsidP="000F505D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DCC7" w14:textId="77777777" w:rsidR="000F505D" w:rsidRDefault="000F505D" w:rsidP="000F505D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884CC" w14:textId="77777777" w:rsidR="000F505D" w:rsidRDefault="000F505D" w:rsidP="000F505D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8364" w14:textId="77777777" w:rsidR="000F505D" w:rsidRDefault="000F505D" w:rsidP="000F505D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340C9A" w14:paraId="1AD469D7" w14:textId="77777777" w:rsidTr="000F50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EFF3" w14:textId="77777777" w:rsidR="00340C9A" w:rsidRDefault="00340C9A" w:rsidP="000F505D"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52340" w14:textId="77777777" w:rsidR="00340C9A" w:rsidRDefault="00340C9A" w:rsidP="000F505D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569E" w14:textId="77777777" w:rsidR="00340C9A" w:rsidRDefault="00340C9A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DBB7" w14:textId="77777777" w:rsidR="00340C9A" w:rsidRDefault="00340C9A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E01C" w14:textId="77777777" w:rsidR="00340C9A" w:rsidRDefault="00340C9A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</w:tr>
      <w:tr w:rsidR="00340C9A" w14:paraId="7289400E" w14:textId="77777777" w:rsidTr="000F50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2483" w14:textId="77777777" w:rsidR="00340C9A" w:rsidRDefault="00340C9A" w:rsidP="000F505D"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9366" w14:textId="77777777" w:rsidR="00340C9A" w:rsidRDefault="00340C9A" w:rsidP="000F505D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99C8" w14:textId="77777777" w:rsidR="00340C9A" w:rsidRDefault="00340C9A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4C73" w14:textId="77777777" w:rsidR="00340C9A" w:rsidRDefault="00340C9A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A937F" w14:textId="77777777" w:rsidR="00340C9A" w:rsidRDefault="00340C9A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340C9A" w14:paraId="5863CDA6" w14:textId="77777777" w:rsidTr="000F50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5FE3" w14:textId="77777777" w:rsidR="00340C9A" w:rsidRDefault="00340C9A" w:rsidP="000F505D"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A3240" w14:textId="77777777" w:rsidR="00340C9A" w:rsidRDefault="00340C9A" w:rsidP="000F505D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903A" w14:textId="77777777" w:rsidR="00340C9A" w:rsidRDefault="00340C9A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7C5C8" w14:textId="77777777" w:rsidR="00340C9A" w:rsidRDefault="00340C9A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4 900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B52CA" w14:textId="77777777" w:rsidR="00340C9A" w:rsidRDefault="00340C9A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4 900</w:t>
            </w:r>
          </w:p>
        </w:tc>
      </w:tr>
      <w:tr w:rsidR="000F505D" w:rsidRPr="00672049" w14:paraId="18C487DE" w14:textId="77777777" w:rsidTr="000F505D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30F9" w14:textId="77777777" w:rsidR="000F505D" w:rsidRPr="00672049" w:rsidRDefault="000F505D" w:rsidP="000F505D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672049">
              <w:rPr>
                <w:i/>
                <w:sz w:val="24"/>
                <w:szCs w:val="24"/>
                <w:lang w:val="uk-UA"/>
              </w:rPr>
              <w:t>Сектор інвестиційного розвитку</w:t>
            </w:r>
          </w:p>
        </w:tc>
      </w:tr>
      <w:tr w:rsidR="000F505D" w14:paraId="47F2138B" w14:textId="77777777" w:rsidTr="000F50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D0718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60D72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 xml:space="preserve">Завідувач сектору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8D33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BE5F9" w14:textId="77777777" w:rsidR="000F505D" w:rsidRDefault="00340C9A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6 0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25274" w14:textId="77777777" w:rsidR="000F505D" w:rsidRDefault="00340C9A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6 0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</w:tr>
      <w:tr w:rsidR="000F505D" w14:paraId="7C6469B6" w14:textId="77777777" w:rsidTr="000F50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48873" w14:textId="77777777" w:rsidR="000F505D" w:rsidRDefault="000F505D" w:rsidP="000F505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6C28" w14:textId="77777777" w:rsidR="000F505D" w:rsidRDefault="000F505D" w:rsidP="000F50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2634" w14:textId="77777777" w:rsidR="000F505D" w:rsidRDefault="000F505D" w:rsidP="000F50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B7368" w14:textId="77777777" w:rsidR="000F505D" w:rsidRDefault="00340C9A" w:rsidP="000F50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5 1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2071" w14:textId="77777777" w:rsidR="000F505D" w:rsidRDefault="00340C9A" w:rsidP="000F50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5 1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</w:tr>
      <w:tr w:rsidR="000F505D" w:rsidRPr="006427EE" w14:paraId="65D67F73" w14:textId="77777777" w:rsidTr="000F50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86314" w14:textId="77777777" w:rsidR="000F505D" w:rsidRPr="006427EE" w:rsidRDefault="000F505D" w:rsidP="000F505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C8C4" w14:textId="77777777" w:rsidR="000F505D" w:rsidRPr="006427EE" w:rsidRDefault="000F505D" w:rsidP="000F505D">
            <w:pPr>
              <w:rPr>
                <w:b/>
              </w:rPr>
            </w:pPr>
            <w:r w:rsidRPr="006427EE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BA27" w14:textId="77777777" w:rsidR="000F505D" w:rsidRPr="006427EE" w:rsidRDefault="000F505D" w:rsidP="000F505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157CA" w14:textId="77777777" w:rsidR="000F505D" w:rsidRPr="006427EE" w:rsidRDefault="00340C9A" w:rsidP="000F505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</w:t>
            </w:r>
            <w:r w:rsidR="000F505D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B056" w14:textId="77777777" w:rsidR="000F505D" w:rsidRPr="006427EE" w:rsidRDefault="000F505D" w:rsidP="000F505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="00340C9A">
              <w:rPr>
                <w:b/>
                <w:sz w:val="24"/>
                <w:szCs w:val="24"/>
                <w:lang w:val="uk-UA"/>
              </w:rPr>
              <w:t>8 100</w:t>
            </w:r>
          </w:p>
        </w:tc>
      </w:tr>
    </w:tbl>
    <w:p w14:paraId="70E43F0F" w14:textId="77777777" w:rsidR="000F505D" w:rsidRDefault="000F505D" w:rsidP="000F505D"/>
    <w:p w14:paraId="7F540BF2" w14:textId="77777777" w:rsidR="000F505D" w:rsidRDefault="000F505D" w:rsidP="000F505D"/>
    <w:p w14:paraId="565B3986" w14:textId="77777777" w:rsidR="000F505D" w:rsidRDefault="000F505D" w:rsidP="000F505D">
      <w:pPr>
        <w:jc w:val="center"/>
        <w:rPr>
          <w:sz w:val="28"/>
          <w:szCs w:val="28"/>
          <w:lang w:val="uk-UA"/>
        </w:rPr>
      </w:pPr>
    </w:p>
    <w:p w14:paraId="04BAB834" w14:textId="77777777" w:rsidR="000F505D" w:rsidRDefault="000F505D" w:rsidP="000F505D">
      <w:pPr>
        <w:jc w:val="center"/>
        <w:rPr>
          <w:sz w:val="28"/>
          <w:szCs w:val="28"/>
          <w:lang w:val="uk-UA"/>
        </w:rPr>
      </w:pPr>
    </w:p>
    <w:p w14:paraId="0A39534C" w14:textId="77777777" w:rsidR="000F505D" w:rsidRDefault="000F505D" w:rsidP="000F505D">
      <w:pPr>
        <w:rPr>
          <w:lang w:val="uk-UA"/>
        </w:rPr>
      </w:pPr>
    </w:p>
    <w:p w14:paraId="543D4B1F" w14:textId="77777777" w:rsidR="000F505D" w:rsidRDefault="000F505D" w:rsidP="000F505D">
      <w:pPr>
        <w:rPr>
          <w:sz w:val="28"/>
          <w:lang w:val="uk-UA"/>
        </w:rPr>
      </w:pPr>
    </w:p>
    <w:p w14:paraId="4E77CD29" w14:textId="77777777" w:rsidR="000F505D" w:rsidRDefault="000F505D" w:rsidP="000F505D">
      <w:pPr>
        <w:rPr>
          <w:sz w:val="28"/>
          <w:lang w:val="uk-UA"/>
        </w:rPr>
      </w:pPr>
    </w:p>
    <w:p w14:paraId="6506831F" w14:textId="77777777" w:rsidR="000F505D" w:rsidRDefault="000F505D" w:rsidP="000F505D">
      <w:pPr>
        <w:rPr>
          <w:sz w:val="28"/>
          <w:lang w:val="uk-UA"/>
        </w:rPr>
      </w:pPr>
    </w:p>
    <w:p w14:paraId="45E12550" w14:textId="77777777" w:rsidR="000F505D" w:rsidRDefault="000F505D" w:rsidP="000F505D">
      <w:pPr>
        <w:rPr>
          <w:sz w:val="28"/>
          <w:lang w:val="uk-UA"/>
        </w:rPr>
      </w:pPr>
    </w:p>
    <w:p w14:paraId="69613ADD" w14:textId="77777777" w:rsidR="000F505D" w:rsidRDefault="000F505D" w:rsidP="000F505D">
      <w:pPr>
        <w:rPr>
          <w:sz w:val="28"/>
          <w:lang w:val="uk-UA"/>
        </w:rPr>
      </w:pPr>
    </w:p>
    <w:p w14:paraId="521C1117" w14:textId="77777777" w:rsidR="000F505D" w:rsidRDefault="000F505D" w:rsidP="000F505D">
      <w:pPr>
        <w:rPr>
          <w:sz w:val="28"/>
          <w:lang w:val="uk-UA"/>
        </w:rPr>
      </w:pPr>
      <w:r>
        <w:rPr>
          <w:sz w:val="28"/>
          <w:lang w:val="uk-UA"/>
        </w:rPr>
        <w:t>Секретар ради                                                                                         Олег СИВАК</w:t>
      </w:r>
    </w:p>
    <w:p w14:paraId="19C89346" w14:textId="77777777" w:rsidR="000F505D" w:rsidRDefault="000F505D" w:rsidP="000F505D">
      <w:pPr>
        <w:rPr>
          <w:sz w:val="24"/>
          <w:szCs w:val="24"/>
          <w:lang w:val="uk-UA"/>
        </w:rPr>
      </w:pPr>
    </w:p>
    <w:p w14:paraId="3EC697D5" w14:textId="77777777" w:rsidR="000F505D" w:rsidRDefault="000F505D" w:rsidP="000F505D">
      <w:pPr>
        <w:rPr>
          <w:sz w:val="24"/>
          <w:szCs w:val="24"/>
          <w:lang w:val="uk-UA"/>
        </w:rPr>
      </w:pPr>
    </w:p>
    <w:p w14:paraId="63BB9115" w14:textId="77777777" w:rsidR="000F505D" w:rsidRDefault="000F505D" w:rsidP="000F505D">
      <w:pPr>
        <w:rPr>
          <w:sz w:val="24"/>
          <w:szCs w:val="24"/>
          <w:lang w:val="uk-UA"/>
        </w:rPr>
      </w:pPr>
    </w:p>
    <w:p w14:paraId="2DB9B024" w14:textId="77777777" w:rsidR="000F505D" w:rsidRDefault="000F505D" w:rsidP="000F505D">
      <w:pPr>
        <w:rPr>
          <w:sz w:val="24"/>
          <w:szCs w:val="24"/>
          <w:lang w:val="uk-UA"/>
        </w:rPr>
      </w:pPr>
    </w:p>
    <w:p w14:paraId="47A722EE" w14:textId="77777777" w:rsidR="000F505D" w:rsidRDefault="000F505D" w:rsidP="000F505D">
      <w:pPr>
        <w:rPr>
          <w:sz w:val="24"/>
          <w:szCs w:val="24"/>
          <w:lang w:val="uk-UA"/>
        </w:rPr>
      </w:pPr>
    </w:p>
    <w:p w14:paraId="71F3D3BB" w14:textId="77777777" w:rsidR="000F505D" w:rsidRDefault="000F505D" w:rsidP="000F505D">
      <w:pPr>
        <w:rPr>
          <w:sz w:val="24"/>
          <w:szCs w:val="24"/>
          <w:lang w:val="uk-UA"/>
        </w:rPr>
      </w:pPr>
    </w:p>
    <w:p w14:paraId="320EB3E1" w14:textId="77777777" w:rsidR="000F505D" w:rsidRDefault="000F505D" w:rsidP="000F505D">
      <w:pPr>
        <w:rPr>
          <w:sz w:val="24"/>
          <w:szCs w:val="24"/>
          <w:lang w:val="uk-UA"/>
        </w:rPr>
      </w:pPr>
    </w:p>
    <w:p w14:paraId="79179DD2" w14:textId="77777777" w:rsidR="000F505D" w:rsidRDefault="000F505D" w:rsidP="000F505D">
      <w:pPr>
        <w:rPr>
          <w:sz w:val="24"/>
          <w:szCs w:val="24"/>
          <w:lang w:val="uk-UA"/>
        </w:rPr>
      </w:pPr>
    </w:p>
    <w:p w14:paraId="1A0E6E63" w14:textId="77777777" w:rsidR="000F505D" w:rsidRDefault="000F505D" w:rsidP="000F505D">
      <w:pPr>
        <w:rPr>
          <w:sz w:val="24"/>
          <w:szCs w:val="24"/>
          <w:lang w:val="uk-UA"/>
        </w:rPr>
      </w:pPr>
    </w:p>
    <w:p w14:paraId="36AD916D" w14:textId="77777777" w:rsidR="000F505D" w:rsidRDefault="000F505D" w:rsidP="000F505D">
      <w:pPr>
        <w:rPr>
          <w:sz w:val="24"/>
          <w:szCs w:val="24"/>
          <w:lang w:val="uk-UA"/>
        </w:rPr>
      </w:pPr>
    </w:p>
    <w:p w14:paraId="3BB0C4AF" w14:textId="77777777" w:rsidR="000F505D" w:rsidRDefault="000F505D" w:rsidP="000F505D">
      <w:pPr>
        <w:rPr>
          <w:sz w:val="24"/>
          <w:szCs w:val="24"/>
          <w:lang w:val="uk-UA"/>
        </w:rPr>
      </w:pPr>
    </w:p>
    <w:p w14:paraId="07764F5C" w14:textId="77777777" w:rsidR="000F505D" w:rsidRDefault="000F505D" w:rsidP="000F505D">
      <w:pPr>
        <w:rPr>
          <w:sz w:val="24"/>
          <w:szCs w:val="24"/>
          <w:lang w:val="uk-UA"/>
        </w:rPr>
      </w:pPr>
    </w:p>
    <w:p w14:paraId="60CF3178" w14:textId="77777777" w:rsidR="000F505D" w:rsidRDefault="000F505D" w:rsidP="000F505D">
      <w:pPr>
        <w:rPr>
          <w:sz w:val="24"/>
          <w:szCs w:val="24"/>
          <w:lang w:val="uk-UA"/>
        </w:rPr>
      </w:pPr>
    </w:p>
    <w:p w14:paraId="07A9B984" w14:textId="77777777" w:rsidR="000F505D" w:rsidRPr="00FD3CB8" w:rsidRDefault="000F505D" w:rsidP="000F505D">
      <w:pPr>
        <w:rPr>
          <w:sz w:val="24"/>
          <w:szCs w:val="24"/>
        </w:rPr>
      </w:pPr>
    </w:p>
    <w:p w14:paraId="153EA62B" w14:textId="77777777" w:rsidR="000F505D" w:rsidRPr="00D52F71" w:rsidRDefault="000F505D" w:rsidP="000F505D">
      <w:pPr>
        <w:rPr>
          <w:sz w:val="24"/>
          <w:szCs w:val="24"/>
          <w:lang w:val="en-US"/>
        </w:rPr>
      </w:pPr>
    </w:p>
    <w:p w14:paraId="1F796F5A" w14:textId="77777777" w:rsidR="000F505D" w:rsidRDefault="000F505D" w:rsidP="000F505D">
      <w:pPr>
        <w:rPr>
          <w:sz w:val="24"/>
          <w:szCs w:val="24"/>
          <w:lang w:val="uk-UA"/>
        </w:rPr>
      </w:pPr>
    </w:p>
    <w:p w14:paraId="10B19E39" w14:textId="77777777" w:rsidR="000F505D" w:rsidRDefault="000F505D" w:rsidP="000F505D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3</w:t>
      </w:r>
    </w:p>
    <w:p w14:paraId="090FB1F9" w14:textId="77777777" w:rsidR="000F505D" w:rsidRDefault="000F505D" w:rsidP="000F505D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14:paraId="3A2B58F3" w14:textId="77777777" w:rsidR="000F505D" w:rsidRPr="00340C9A" w:rsidRDefault="000F505D" w:rsidP="000F505D">
      <w:pPr>
        <w:pStyle w:val="HTML1"/>
        <w:tabs>
          <w:tab w:val="clear" w:pos="6412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340C9A">
        <w:rPr>
          <w:rFonts w:ascii="Times New Roman" w:hAnsi="Times New Roman" w:cs="Times New Roman"/>
          <w:sz w:val="24"/>
          <w:szCs w:val="24"/>
          <w:lang w:val="uk-UA"/>
        </w:rPr>
        <w:t>від   25.06</w:t>
      </w:r>
      <w:r w:rsidRPr="00346A56">
        <w:rPr>
          <w:rFonts w:ascii="Times New Roman" w:hAnsi="Times New Roman" w:cs="Times New Roman"/>
          <w:sz w:val="24"/>
          <w:szCs w:val="24"/>
          <w:lang w:val="uk-UA"/>
        </w:rPr>
        <w:t>.2020 №</w:t>
      </w:r>
      <w:r w:rsidR="00B675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755F" w:rsidRPr="00B6755F">
        <w:rPr>
          <w:rFonts w:ascii="Times New Roman" w:hAnsi="Times New Roman" w:cs="Times New Roman"/>
          <w:sz w:val="24"/>
          <w:szCs w:val="24"/>
          <w:lang w:val="uk-UA"/>
        </w:rPr>
        <w:t>1046-89-</w:t>
      </w:r>
      <w:r w:rsidR="00B6755F" w:rsidRPr="00B6755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46A5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2C0044A9" w14:textId="77777777" w:rsidR="000F505D" w:rsidRDefault="000F505D" w:rsidP="000F505D">
      <w:pPr>
        <w:rPr>
          <w:lang w:val="uk-UA"/>
        </w:rPr>
      </w:pPr>
    </w:p>
    <w:p w14:paraId="2156CDD4" w14:textId="77777777" w:rsidR="000F505D" w:rsidRDefault="000F505D" w:rsidP="000F505D">
      <w:pPr>
        <w:pStyle w:val="HTML1"/>
        <w:tabs>
          <w:tab w:val="clear" w:pos="6412"/>
        </w:tabs>
        <w:rPr>
          <w:szCs w:val="28"/>
        </w:rPr>
      </w:pPr>
    </w:p>
    <w:p w14:paraId="1A230DF7" w14:textId="77777777" w:rsidR="000F505D" w:rsidRDefault="000F505D" w:rsidP="000F505D">
      <w:pPr>
        <w:pStyle w:val="2"/>
        <w:jc w:val="center"/>
      </w:pPr>
      <w:r>
        <w:rPr>
          <w:szCs w:val="28"/>
        </w:rPr>
        <w:t>ШТАТНИЙ РОЗПИС</w:t>
      </w:r>
    </w:p>
    <w:p w14:paraId="4DDB8F4D" w14:textId="77777777" w:rsidR="000F505D" w:rsidRDefault="000F505D" w:rsidP="000F505D">
      <w:pPr>
        <w:rPr>
          <w:lang w:val="uk-UA"/>
        </w:rPr>
      </w:pPr>
    </w:p>
    <w:p w14:paraId="7B155D41" w14:textId="77777777" w:rsidR="000F505D" w:rsidRDefault="000F505D" w:rsidP="000F505D">
      <w:pPr>
        <w:jc w:val="center"/>
      </w:pPr>
      <w:r>
        <w:rPr>
          <w:b/>
          <w:sz w:val="28"/>
          <w:szCs w:val="28"/>
          <w:lang w:val="uk-UA"/>
        </w:rPr>
        <w:t>С</w:t>
      </w:r>
      <w:proofErr w:type="spellStart"/>
      <w:r>
        <w:rPr>
          <w:b/>
          <w:sz w:val="28"/>
          <w:szCs w:val="28"/>
        </w:rPr>
        <w:t>ектор</w:t>
      </w:r>
      <w:proofErr w:type="spellEnd"/>
      <w:r>
        <w:rPr>
          <w:b/>
          <w:sz w:val="28"/>
          <w:szCs w:val="28"/>
        </w:rPr>
        <w:t xml:space="preserve">  з </w:t>
      </w:r>
      <w:proofErr w:type="spellStart"/>
      <w:r>
        <w:rPr>
          <w:b/>
          <w:sz w:val="28"/>
          <w:szCs w:val="28"/>
        </w:rPr>
        <w:t>питань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надзвичайних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ситуацій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цивільного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захисту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населення</w:t>
      </w:r>
      <w:proofErr w:type="spellEnd"/>
    </w:p>
    <w:p w14:paraId="7DA7701C" w14:textId="77777777" w:rsidR="000F505D" w:rsidRDefault="000F505D" w:rsidP="000F505D">
      <w:pPr>
        <w:jc w:val="center"/>
      </w:pPr>
      <w:r>
        <w:rPr>
          <w:b/>
          <w:sz w:val="28"/>
          <w:szCs w:val="28"/>
          <w:lang w:val="uk-UA"/>
        </w:rPr>
        <w:t>виконавчого комітету Березанської міської ради</w:t>
      </w:r>
    </w:p>
    <w:p w14:paraId="1B84D8C9" w14:textId="77777777" w:rsidR="000F505D" w:rsidRPr="008508FA" w:rsidRDefault="00DD0766" w:rsidP="000F505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0C24D4" w:rsidRPr="00AC0EA2">
        <w:rPr>
          <w:b/>
          <w:sz w:val="28"/>
          <w:szCs w:val="28"/>
        </w:rPr>
        <w:t>12</w:t>
      </w:r>
      <w:r>
        <w:rPr>
          <w:b/>
          <w:sz w:val="28"/>
          <w:szCs w:val="28"/>
          <w:lang w:val="uk-UA"/>
        </w:rPr>
        <w:t>.0</w:t>
      </w:r>
      <w:r w:rsidRPr="00391F30">
        <w:rPr>
          <w:b/>
          <w:sz w:val="28"/>
          <w:szCs w:val="28"/>
        </w:rPr>
        <w:t>6</w:t>
      </w:r>
      <w:r w:rsidR="000F505D">
        <w:rPr>
          <w:b/>
          <w:sz w:val="28"/>
          <w:szCs w:val="28"/>
          <w:lang w:val="uk-UA"/>
        </w:rPr>
        <w:t>.2020</w:t>
      </w:r>
    </w:p>
    <w:p w14:paraId="527D5F2D" w14:textId="77777777" w:rsidR="000F505D" w:rsidRDefault="000F505D" w:rsidP="000F505D">
      <w:pPr>
        <w:rPr>
          <w:lang w:val="uk-UA"/>
        </w:rPr>
      </w:pPr>
    </w:p>
    <w:p w14:paraId="2EB9181E" w14:textId="77777777" w:rsidR="000F505D" w:rsidRDefault="000F505D" w:rsidP="000F505D">
      <w:pPr>
        <w:rPr>
          <w:lang w:val="uk-UA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4"/>
        <w:gridCol w:w="3633"/>
        <w:gridCol w:w="1895"/>
        <w:gridCol w:w="1794"/>
        <w:gridCol w:w="1837"/>
      </w:tblGrid>
      <w:tr w:rsidR="000F505D" w14:paraId="4BA0A957" w14:textId="77777777" w:rsidTr="000F505D">
        <w:trPr>
          <w:trHeight w:val="11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EF76A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600B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F6B39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52C2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0A96E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0F505D" w14:paraId="08EFB219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5A46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304E" w14:textId="77777777" w:rsidR="000F505D" w:rsidRDefault="000F505D" w:rsidP="000F505D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0A5B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4615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8BBE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5</w:t>
            </w:r>
          </w:p>
        </w:tc>
      </w:tr>
      <w:tr w:rsidR="00340C9A" w14:paraId="3281258B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013CA" w14:textId="77777777" w:rsidR="00340C9A" w:rsidRDefault="00340C9A" w:rsidP="000F505D"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1AC1" w14:textId="77777777" w:rsidR="00340C9A" w:rsidRDefault="00340C9A" w:rsidP="000F505D">
            <w:r>
              <w:rPr>
                <w:sz w:val="24"/>
                <w:szCs w:val="24"/>
                <w:lang w:val="uk-UA"/>
              </w:rPr>
              <w:t>Завідувач  сектору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32705" w14:textId="77777777" w:rsidR="00340C9A" w:rsidRDefault="00340C9A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BA8A" w14:textId="77777777" w:rsidR="00340C9A" w:rsidRDefault="00340C9A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6 000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D242A" w14:textId="77777777" w:rsidR="00340C9A" w:rsidRDefault="00340C9A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6 000</w:t>
            </w:r>
          </w:p>
        </w:tc>
      </w:tr>
      <w:tr w:rsidR="00340C9A" w14:paraId="32AB0360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A0783" w14:textId="77777777" w:rsidR="00340C9A" w:rsidRDefault="00340C9A" w:rsidP="000F505D"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EE10B" w14:textId="77777777" w:rsidR="00340C9A" w:rsidRDefault="00340C9A" w:rsidP="000F505D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1C2B" w14:textId="77777777" w:rsidR="00340C9A" w:rsidRDefault="00340C9A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167CD" w14:textId="77777777" w:rsidR="00340C9A" w:rsidRDefault="00340C9A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7F691" w14:textId="77777777" w:rsidR="00340C9A" w:rsidRDefault="00340C9A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340C9A" w:rsidRPr="00530DA8" w14:paraId="5F60D9E3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4686" w14:textId="77777777" w:rsidR="00340C9A" w:rsidRPr="00530DA8" w:rsidRDefault="00340C9A" w:rsidP="000F505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7BEA" w14:textId="77777777" w:rsidR="00340C9A" w:rsidRPr="00530DA8" w:rsidRDefault="00340C9A" w:rsidP="000F505D">
            <w:pPr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995CD" w14:textId="77777777" w:rsidR="00340C9A" w:rsidRPr="00530DA8" w:rsidRDefault="00340C9A" w:rsidP="000F505D">
            <w:pPr>
              <w:jc w:val="center"/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B27E" w14:textId="77777777" w:rsidR="00340C9A" w:rsidRPr="00530DA8" w:rsidRDefault="00340C9A" w:rsidP="000F505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Pr="00530DA8">
              <w:rPr>
                <w:b/>
                <w:sz w:val="24"/>
                <w:szCs w:val="24"/>
                <w:lang w:val="uk-UA"/>
              </w:rPr>
              <w:t xml:space="preserve"> 100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3728" w14:textId="77777777" w:rsidR="00340C9A" w:rsidRPr="00530DA8" w:rsidRDefault="00340C9A" w:rsidP="00DD72E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Pr="00530DA8">
              <w:rPr>
                <w:b/>
                <w:sz w:val="24"/>
                <w:szCs w:val="24"/>
                <w:lang w:val="uk-UA"/>
              </w:rPr>
              <w:t xml:space="preserve"> 100</w:t>
            </w:r>
          </w:p>
        </w:tc>
      </w:tr>
    </w:tbl>
    <w:p w14:paraId="2193C9EF" w14:textId="77777777" w:rsidR="000F505D" w:rsidRDefault="000F505D" w:rsidP="000F505D"/>
    <w:p w14:paraId="3DB6A1F4" w14:textId="77777777" w:rsidR="000F505D" w:rsidRDefault="000F505D" w:rsidP="000F505D">
      <w:r>
        <w:rPr>
          <w:lang w:val="uk-UA"/>
        </w:rPr>
        <w:t xml:space="preserve">  </w:t>
      </w:r>
    </w:p>
    <w:p w14:paraId="226FD619" w14:textId="77777777" w:rsidR="000F505D" w:rsidRDefault="000F505D" w:rsidP="000F505D">
      <w:pPr>
        <w:rPr>
          <w:lang w:val="uk-UA"/>
        </w:rPr>
      </w:pPr>
    </w:p>
    <w:p w14:paraId="3775495C" w14:textId="77777777" w:rsidR="000F505D" w:rsidRDefault="000F505D" w:rsidP="000F505D">
      <w:r>
        <w:rPr>
          <w:lang w:val="uk-UA"/>
        </w:rPr>
        <w:t xml:space="preserve">    </w:t>
      </w:r>
    </w:p>
    <w:p w14:paraId="298C24D1" w14:textId="77777777" w:rsidR="000F505D" w:rsidRDefault="000F505D" w:rsidP="000F505D">
      <w:pPr>
        <w:rPr>
          <w:lang w:val="uk-UA"/>
        </w:rPr>
      </w:pPr>
    </w:p>
    <w:p w14:paraId="006D29F7" w14:textId="77777777" w:rsidR="000F505D" w:rsidRDefault="000F505D" w:rsidP="000F505D">
      <w:pPr>
        <w:rPr>
          <w:lang w:val="uk-UA"/>
        </w:rPr>
      </w:pPr>
    </w:p>
    <w:p w14:paraId="76EF9981" w14:textId="77777777" w:rsidR="000F505D" w:rsidRDefault="000F505D" w:rsidP="000F505D"/>
    <w:p w14:paraId="60E0F395" w14:textId="77777777" w:rsidR="000F505D" w:rsidRDefault="000F505D" w:rsidP="000F505D"/>
    <w:p w14:paraId="30ED7AF7" w14:textId="77777777" w:rsidR="000F505D" w:rsidRDefault="000F505D" w:rsidP="000F505D">
      <w:pPr>
        <w:rPr>
          <w:sz w:val="24"/>
          <w:szCs w:val="24"/>
          <w:lang w:val="uk-UA"/>
        </w:rPr>
      </w:pPr>
    </w:p>
    <w:p w14:paraId="2193156C" w14:textId="77777777" w:rsidR="000F505D" w:rsidRDefault="000F505D" w:rsidP="000F505D">
      <w:pPr>
        <w:rPr>
          <w:sz w:val="28"/>
          <w:lang w:val="uk-UA"/>
        </w:rPr>
      </w:pPr>
      <w:r>
        <w:rPr>
          <w:sz w:val="28"/>
          <w:lang w:val="uk-UA"/>
        </w:rPr>
        <w:t>Секретар ради                                                                                         Олег СИВАК</w:t>
      </w:r>
    </w:p>
    <w:p w14:paraId="22A992D9" w14:textId="77777777" w:rsidR="000F505D" w:rsidRDefault="000F505D" w:rsidP="000F505D">
      <w:pPr>
        <w:rPr>
          <w:sz w:val="24"/>
          <w:szCs w:val="24"/>
          <w:lang w:val="uk-UA"/>
        </w:rPr>
      </w:pPr>
    </w:p>
    <w:p w14:paraId="5E7354AA" w14:textId="77777777" w:rsidR="000F505D" w:rsidRDefault="000F505D" w:rsidP="000F505D">
      <w:pPr>
        <w:rPr>
          <w:sz w:val="24"/>
          <w:szCs w:val="24"/>
          <w:lang w:val="uk-UA"/>
        </w:rPr>
      </w:pPr>
    </w:p>
    <w:p w14:paraId="0983E2B1" w14:textId="77777777" w:rsidR="000F505D" w:rsidRDefault="000F505D" w:rsidP="000F505D">
      <w:pPr>
        <w:rPr>
          <w:sz w:val="24"/>
          <w:szCs w:val="24"/>
          <w:lang w:val="uk-UA"/>
        </w:rPr>
      </w:pPr>
    </w:p>
    <w:p w14:paraId="239C471E" w14:textId="77777777" w:rsidR="000F505D" w:rsidRDefault="000F505D" w:rsidP="000F505D">
      <w:pPr>
        <w:rPr>
          <w:sz w:val="24"/>
          <w:szCs w:val="24"/>
          <w:lang w:val="uk-UA"/>
        </w:rPr>
      </w:pPr>
    </w:p>
    <w:p w14:paraId="3D6100D2" w14:textId="77777777" w:rsidR="000F505D" w:rsidRDefault="000F505D" w:rsidP="000F505D">
      <w:pPr>
        <w:rPr>
          <w:sz w:val="24"/>
          <w:szCs w:val="24"/>
          <w:lang w:val="uk-UA"/>
        </w:rPr>
      </w:pPr>
    </w:p>
    <w:p w14:paraId="4D695799" w14:textId="77777777" w:rsidR="000F505D" w:rsidRDefault="000F505D" w:rsidP="000F505D">
      <w:pPr>
        <w:rPr>
          <w:sz w:val="24"/>
          <w:szCs w:val="24"/>
          <w:lang w:val="uk-UA"/>
        </w:rPr>
      </w:pPr>
    </w:p>
    <w:p w14:paraId="5D526438" w14:textId="77777777" w:rsidR="000F505D" w:rsidRDefault="000F505D" w:rsidP="000F505D">
      <w:pPr>
        <w:rPr>
          <w:sz w:val="24"/>
          <w:szCs w:val="24"/>
          <w:lang w:val="uk-UA"/>
        </w:rPr>
      </w:pPr>
    </w:p>
    <w:p w14:paraId="3CDB97CE" w14:textId="77777777" w:rsidR="000F505D" w:rsidRDefault="000F505D" w:rsidP="000F505D">
      <w:pPr>
        <w:rPr>
          <w:sz w:val="24"/>
          <w:szCs w:val="24"/>
          <w:lang w:val="uk-UA"/>
        </w:rPr>
      </w:pPr>
    </w:p>
    <w:p w14:paraId="4F5B7D0C" w14:textId="77777777" w:rsidR="000F505D" w:rsidRDefault="000F505D" w:rsidP="000F505D">
      <w:pPr>
        <w:rPr>
          <w:sz w:val="24"/>
          <w:szCs w:val="24"/>
          <w:lang w:val="uk-UA"/>
        </w:rPr>
      </w:pPr>
    </w:p>
    <w:p w14:paraId="03D90C94" w14:textId="77777777" w:rsidR="000F505D" w:rsidRDefault="000F505D" w:rsidP="000F505D">
      <w:pPr>
        <w:rPr>
          <w:sz w:val="24"/>
          <w:szCs w:val="24"/>
          <w:lang w:val="uk-UA"/>
        </w:rPr>
      </w:pPr>
    </w:p>
    <w:p w14:paraId="38C44DBA" w14:textId="77777777" w:rsidR="000F505D" w:rsidRDefault="000F505D" w:rsidP="000F505D">
      <w:pPr>
        <w:rPr>
          <w:sz w:val="24"/>
          <w:szCs w:val="24"/>
          <w:lang w:val="uk-UA"/>
        </w:rPr>
      </w:pPr>
    </w:p>
    <w:p w14:paraId="5DE6A8BE" w14:textId="77777777" w:rsidR="000F505D" w:rsidRDefault="000F505D" w:rsidP="000F505D">
      <w:pPr>
        <w:rPr>
          <w:sz w:val="24"/>
          <w:szCs w:val="24"/>
          <w:lang w:val="uk-UA"/>
        </w:rPr>
      </w:pPr>
    </w:p>
    <w:p w14:paraId="74E4687F" w14:textId="77777777" w:rsidR="000F505D" w:rsidRDefault="000F505D" w:rsidP="000F505D">
      <w:pPr>
        <w:rPr>
          <w:sz w:val="24"/>
          <w:szCs w:val="24"/>
          <w:lang w:val="uk-UA"/>
        </w:rPr>
      </w:pPr>
    </w:p>
    <w:p w14:paraId="7989CA6B" w14:textId="77777777" w:rsidR="000F505D" w:rsidRDefault="000F505D" w:rsidP="000F505D">
      <w:pPr>
        <w:rPr>
          <w:sz w:val="24"/>
          <w:szCs w:val="24"/>
          <w:lang w:val="uk-UA"/>
        </w:rPr>
      </w:pPr>
    </w:p>
    <w:p w14:paraId="3627557F" w14:textId="77777777" w:rsidR="000F505D" w:rsidRDefault="000F505D" w:rsidP="000F505D">
      <w:pPr>
        <w:rPr>
          <w:sz w:val="24"/>
          <w:szCs w:val="24"/>
          <w:lang w:val="uk-UA"/>
        </w:rPr>
      </w:pPr>
    </w:p>
    <w:p w14:paraId="1E07AEE6" w14:textId="77777777" w:rsidR="000F505D" w:rsidRDefault="000F505D" w:rsidP="000F505D">
      <w:pPr>
        <w:rPr>
          <w:sz w:val="24"/>
          <w:szCs w:val="24"/>
          <w:lang w:val="uk-UA"/>
        </w:rPr>
      </w:pPr>
    </w:p>
    <w:p w14:paraId="27CD6527" w14:textId="77777777" w:rsidR="000F505D" w:rsidRDefault="000F505D" w:rsidP="000F505D">
      <w:pPr>
        <w:rPr>
          <w:sz w:val="24"/>
          <w:szCs w:val="24"/>
          <w:lang w:val="uk-UA"/>
        </w:rPr>
      </w:pPr>
    </w:p>
    <w:p w14:paraId="0DAE5A78" w14:textId="77777777" w:rsidR="000F505D" w:rsidRDefault="000F505D" w:rsidP="000F505D">
      <w:pPr>
        <w:rPr>
          <w:sz w:val="24"/>
          <w:szCs w:val="24"/>
          <w:lang w:val="uk-UA"/>
        </w:rPr>
      </w:pPr>
    </w:p>
    <w:p w14:paraId="74D16423" w14:textId="77777777" w:rsidR="000F505D" w:rsidRDefault="000F505D" w:rsidP="000F505D">
      <w:pPr>
        <w:rPr>
          <w:sz w:val="24"/>
          <w:szCs w:val="24"/>
          <w:lang w:val="uk-UA"/>
        </w:rPr>
      </w:pPr>
    </w:p>
    <w:p w14:paraId="1FFB9BE9" w14:textId="77777777" w:rsidR="000F505D" w:rsidRDefault="000F505D" w:rsidP="000F505D">
      <w:pPr>
        <w:rPr>
          <w:sz w:val="24"/>
          <w:szCs w:val="24"/>
          <w:lang w:val="uk-UA"/>
        </w:rPr>
      </w:pPr>
    </w:p>
    <w:p w14:paraId="1299039A" w14:textId="77777777" w:rsidR="000F505D" w:rsidRDefault="000F505D" w:rsidP="000F505D">
      <w:pPr>
        <w:rPr>
          <w:sz w:val="24"/>
          <w:szCs w:val="24"/>
          <w:lang w:val="uk-UA"/>
        </w:rPr>
      </w:pPr>
    </w:p>
    <w:p w14:paraId="132BE924" w14:textId="77777777" w:rsidR="000F505D" w:rsidRDefault="000F505D" w:rsidP="000F505D">
      <w:pPr>
        <w:rPr>
          <w:sz w:val="24"/>
          <w:szCs w:val="24"/>
          <w:lang w:val="uk-UA"/>
        </w:rPr>
      </w:pPr>
    </w:p>
    <w:p w14:paraId="169BB46A" w14:textId="77777777" w:rsidR="000F505D" w:rsidRDefault="000F505D" w:rsidP="000F505D">
      <w:pPr>
        <w:rPr>
          <w:sz w:val="24"/>
          <w:szCs w:val="24"/>
          <w:lang w:val="uk-UA"/>
        </w:rPr>
      </w:pPr>
    </w:p>
    <w:p w14:paraId="6E651208" w14:textId="77777777" w:rsidR="000F505D" w:rsidRDefault="000F505D" w:rsidP="000F505D">
      <w:pPr>
        <w:rPr>
          <w:sz w:val="24"/>
          <w:szCs w:val="24"/>
          <w:lang w:val="uk-UA"/>
        </w:rPr>
      </w:pPr>
    </w:p>
    <w:p w14:paraId="3671C0B5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p w14:paraId="44FAA6B6" w14:textId="77777777" w:rsidR="000F505D" w:rsidRDefault="000F505D" w:rsidP="000F505D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4</w:t>
      </w:r>
    </w:p>
    <w:p w14:paraId="5EDA6E7B" w14:textId="77777777" w:rsidR="000F505D" w:rsidRDefault="000F505D" w:rsidP="000F505D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14:paraId="7CCD40C4" w14:textId="77777777" w:rsidR="000F505D" w:rsidRPr="00FE52AD" w:rsidRDefault="000F505D" w:rsidP="000F505D">
      <w:pPr>
        <w:pStyle w:val="HTML1"/>
        <w:tabs>
          <w:tab w:val="clear" w:pos="6412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FE52AD">
        <w:rPr>
          <w:rFonts w:ascii="Times New Roman" w:hAnsi="Times New Roman" w:cs="Times New Roman"/>
          <w:sz w:val="24"/>
          <w:szCs w:val="24"/>
          <w:lang w:val="uk-UA"/>
        </w:rPr>
        <w:t>від   25.06</w:t>
      </w:r>
      <w:r w:rsidRPr="00346A56">
        <w:rPr>
          <w:rFonts w:ascii="Times New Roman" w:hAnsi="Times New Roman" w:cs="Times New Roman"/>
          <w:sz w:val="24"/>
          <w:szCs w:val="24"/>
          <w:lang w:val="uk-UA"/>
        </w:rPr>
        <w:t xml:space="preserve">.2020 №  </w:t>
      </w:r>
      <w:r w:rsidR="00B6755F" w:rsidRPr="00B6755F">
        <w:rPr>
          <w:rFonts w:ascii="Times New Roman" w:hAnsi="Times New Roman" w:cs="Times New Roman"/>
          <w:sz w:val="24"/>
          <w:szCs w:val="24"/>
          <w:lang w:val="uk-UA"/>
        </w:rPr>
        <w:t>1046-89-</w:t>
      </w:r>
      <w:r w:rsidR="00B6755F" w:rsidRPr="00B6755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B6755F" w:rsidRPr="00346A5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693AA878" w14:textId="77777777" w:rsidR="000F505D" w:rsidRDefault="000F505D" w:rsidP="000F505D">
      <w:pPr>
        <w:pStyle w:val="2"/>
        <w:rPr>
          <w:lang w:val="uk-UA"/>
        </w:rPr>
      </w:pPr>
    </w:p>
    <w:p w14:paraId="0A5DFACF" w14:textId="77777777" w:rsidR="000F505D" w:rsidRPr="00102058" w:rsidRDefault="000F505D" w:rsidP="000F505D">
      <w:pPr>
        <w:pStyle w:val="2"/>
        <w:rPr>
          <w:lang w:val="uk-UA"/>
        </w:rPr>
      </w:pPr>
    </w:p>
    <w:p w14:paraId="526B8A4D" w14:textId="77777777" w:rsidR="000F505D" w:rsidRPr="00102058" w:rsidRDefault="000F505D" w:rsidP="000F505D">
      <w:pPr>
        <w:pStyle w:val="2"/>
        <w:jc w:val="center"/>
        <w:rPr>
          <w:lang w:val="uk-UA"/>
        </w:rPr>
      </w:pPr>
      <w:r w:rsidRPr="00102058">
        <w:rPr>
          <w:sz w:val="24"/>
          <w:szCs w:val="24"/>
          <w:lang w:val="uk-UA"/>
        </w:rPr>
        <w:t>ШТАТНИЙ РОЗПИС</w:t>
      </w:r>
    </w:p>
    <w:p w14:paraId="02A5812C" w14:textId="77777777" w:rsidR="000F505D" w:rsidRPr="00102058" w:rsidRDefault="000F505D" w:rsidP="000F505D">
      <w:pPr>
        <w:pStyle w:val="2"/>
        <w:jc w:val="center"/>
        <w:rPr>
          <w:sz w:val="24"/>
          <w:szCs w:val="24"/>
          <w:lang w:val="uk-UA"/>
        </w:rPr>
      </w:pPr>
    </w:p>
    <w:p w14:paraId="22591641" w14:textId="77777777" w:rsidR="000F505D" w:rsidRPr="00102058" w:rsidRDefault="000F505D" w:rsidP="000F505D">
      <w:pPr>
        <w:jc w:val="center"/>
        <w:outlineLvl w:val="4"/>
        <w:rPr>
          <w:b/>
          <w:bCs/>
          <w:sz w:val="28"/>
          <w:szCs w:val="28"/>
          <w:lang w:val="uk-UA"/>
        </w:rPr>
      </w:pPr>
      <w:r w:rsidRPr="00102058">
        <w:rPr>
          <w:b/>
          <w:sz w:val="28"/>
          <w:szCs w:val="28"/>
          <w:lang w:val="uk-UA"/>
        </w:rPr>
        <w:t xml:space="preserve">Управління </w:t>
      </w:r>
      <w:r w:rsidRPr="00855778">
        <w:rPr>
          <w:b/>
          <w:bCs/>
          <w:sz w:val="28"/>
          <w:szCs w:val="28"/>
          <w:lang w:val="uk-UA"/>
        </w:rPr>
        <w:t xml:space="preserve"> містобудування, архітектури та землекористування</w:t>
      </w:r>
      <w:r w:rsidRPr="00855778">
        <w:rPr>
          <w:b/>
          <w:bCs/>
          <w:sz w:val="28"/>
          <w:szCs w:val="28"/>
        </w:rPr>
        <w:t> </w:t>
      </w:r>
      <w:r w:rsidRPr="00102058">
        <w:rPr>
          <w:b/>
          <w:bCs/>
          <w:sz w:val="28"/>
          <w:szCs w:val="28"/>
          <w:lang w:val="uk-UA"/>
        </w:rPr>
        <w:t xml:space="preserve"> </w:t>
      </w:r>
      <w:r w:rsidRPr="00102058">
        <w:rPr>
          <w:b/>
          <w:sz w:val="28"/>
          <w:szCs w:val="28"/>
          <w:lang w:val="uk-UA"/>
        </w:rPr>
        <w:t>виконавчого комітету Березанської міської ради</w:t>
      </w:r>
    </w:p>
    <w:p w14:paraId="4EB787F8" w14:textId="77777777" w:rsidR="000F505D" w:rsidRPr="008508FA" w:rsidRDefault="00CB366B" w:rsidP="000F505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390F00">
        <w:rPr>
          <w:b/>
          <w:sz w:val="28"/>
          <w:szCs w:val="28"/>
          <w:lang w:val="en-US"/>
        </w:rPr>
        <w:t>12</w:t>
      </w:r>
      <w:r w:rsidR="000F505D">
        <w:rPr>
          <w:b/>
          <w:sz w:val="28"/>
          <w:szCs w:val="28"/>
          <w:lang w:val="uk-UA"/>
        </w:rPr>
        <w:t>.0</w:t>
      </w:r>
      <w:r w:rsidR="00390F00">
        <w:rPr>
          <w:b/>
          <w:sz w:val="28"/>
          <w:szCs w:val="28"/>
          <w:lang w:val="en-US"/>
        </w:rPr>
        <w:t>6</w:t>
      </w:r>
      <w:r w:rsidR="000F505D">
        <w:rPr>
          <w:b/>
          <w:sz w:val="28"/>
          <w:szCs w:val="28"/>
          <w:lang w:val="uk-UA"/>
        </w:rPr>
        <w:t>.2020</w:t>
      </w:r>
    </w:p>
    <w:p w14:paraId="71E80317" w14:textId="77777777" w:rsidR="000F505D" w:rsidRDefault="000F505D" w:rsidP="000F505D">
      <w:pPr>
        <w:pStyle w:val="2"/>
        <w:rPr>
          <w:lang w:val="uk-UA"/>
        </w:rPr>
      </w:pPr>
    </w:p>
    <w:p w14:paraId="6CCB8CED" w14:textId="77777777" w:rsidR="000F505D" w:rsidRPr="00592169" w:rsidRDefault="000F505D" w:rsidP="000F505D">
      <w:pPr>
        <w:rPr>
          <w:lang w:val="uk-UA"/>
        </w:rPr>
      </w:pPr>
    </w:p>
    <w:tbl>
      <w:tblPr>
        <w:tblW w:w="10650" w:type="dxa"/>
        <w:tblInd w:w="-60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21"/>
        <w:gridCol w:w="4067"/>
        <w:gridCol w:w="1794"/>
        <w:gridCol w:w="2084"/>
        <w:gridCol w:w="2084"/>
      </w:tblGrid>
      <w:tr w:rsidR="000F505D" w14:paraId="40094588" w14:textId="77777777" w:rsidTr="000F505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5ECD" w14:textId="77777777" w:rsidR="000F505D" w:rsidRPr="00E06D31" w:rsidRDefault="000F505D" w:rsidP="000F505D">
            <w:pPr>
              <w:jc w:val="center"/>
              <w:rPr>
                <w:sz w:val="24"/>
                <w:szCs w:val="24"/>
              </w:rPr>
            </w:pPr>
            <w:r w:rsidRPr="00E06D31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BE4E" w14:textId="77777777" w:rsidR="000F505D" w:rsidRPr="00E06D31" w:rsidRDefault="000F505D" w:rsidP="000F505D">
            <w:pPr>
              <w:jc w:val="center"/>
              <w:rPr>
                <w:sz w:val="24"/>
                <w:szCs w:val="24"/>
              </w:rPr>
            </w:pPr>
            <w:r w:rsidRPr="00E06D31"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89C64" w14:textId="77777777" w:rsidR="000F505D" w:rsidRPr="00E06D31" w:rsidRDefault="000F505D" w:rsidP="000F505D">
            <w:pPr>
              <w:jc w:val="center"/>
              <w:rPr>
                <w:sz w:val="24"/>
                <w:szCs w:val="24"/>
              </w:rPr>
            </w:pPr>
            <w:r w:rsidRPr="00E06D31"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6AF0" w14:textId="77777777" w:rsidR="000F505D" w:rsidRPr="00E06D31" w:rsidRDefault="000F505D" w:rsidP="000F505D">
            <w:pPr>
              <w:jc w:val="center"/>
              <w:rPr>
                <w:sz w:val="24"/>
                <w:szCs w:val="24"/>
              </w:rPr>
            </w:pPr>
            <w:r w:rsidRPr="00E06D31"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76563" w14:textId="77777777" w:rsidR="000F505D" w:rsidRPr="00E06D31" w:rsidRDefault="000F505D" w:rsidP="000F505D">
            <w:pPr>
              <w:jc w:val="center"/>
              <w:rPr>
                <w:sz w:val="24"/>
                <w:szCs w:val="24"/>
              </w:rPr>
            </w:pPr>
            <w:r w:rsidRPr="00E06D31"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0F505D" w14:paraId="7CE9A423" w14:textId="77777777" w:rsidTr="000F505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3F95" w14:textId="77777777" w:rsidR="000F505D" w:rsidRDefault="000F505D" w:rsidP="000F505D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1469" w14:textId="77777777" w:rsidR="000F505D" w:rsidRDefault="000F505D" w:rsidP="000F505D">
            <w:pPr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05D1" w14:textId="77777777" w:rsidR="000F505D" w:rsidRDefault="000F505D" w:rsidP="000F505D">
            <w:pPr>
              <w:ind w:left="360"/>
              <w:jc w:val="center"/>
            </w:pPr>
            <w:r>
              <w:rPr>
                <w:lang w:val="uk-UA"/>
              </w:rPr>
              <w:t>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FE91" w14:textId="77777777" w:rsidR="000F505D" w:rsidRDefault="000F505D" w:rsidP="000F505D">
            <w:pPr>
              <w:ind w:left="360"/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B9C6" w14:textId="77777777" w:rsidR="000F505D" w:rsidRDefault="000F505D" w:rsidP="000F505D">
            <w:pPr>
              <w:jc w:val="center"/>
            </w:pPr>
            <w:r>
              <w:rPr>
                <w:lang w:val="uk-UA"/>
              </w:rPr>
              <w:t>5</w:t>
            </w:r>
          </w:p>
        </w:tc>
      </w:tr>
      <w:tr w:rsidR="000F505D" w14:paraId="1CC14BCB" w14:textId="77777777" w:rsidTr="000F505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AD04C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5B793" w14:textId="77777777" w:rsidR="000F505D" w:rsidRDefault="000F505D" w:rsidP="000F50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управління,</w:t>
            </w:r>
          </w:p>
          <w:p w14:paraId="29002C37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 xml:space="preserve"> головний архітектор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FB19" w14:textId="77777777" w:rsidR="000F505D" w:rsidRPr="00530DA8" w:rsidRDefault="000F505D" w:rsidP="000F505D">
            <w:pPr>
              <w:jc w:val="center"/>
              <w:rPr>
                <w:sz w:val="24"/>
                <w:szCs w:val="24"/>
                <w:lang w:val="uk-UA"/>
              </w:rPr>
            </w:pPr>
            <w:r w:rsidRPr="00530DA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9BA4" w14:textId="77777777" w:rsidR="000F505D" w:rsidRPr="00DB619D" w:rsidRDefault="00FE52AD" w:rsidP="000F50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7 200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A6D7" w14:textId="77777777" w:rsidR="000F505D" w:rsidRPr="00DB619D" w:rsidRDefault="00FE52AD" w:rsidP="000F50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7 200</w:t>
            </w:r>
          </w:p>
        </w:tc>
      </w:tr>
      <w:tr w:rsidR="000F505D" w14:paraId="1D0F474C" w14:textId="77777777" w:rsidTr="000F505D">
        <w:tc>
          <w:tcPr>
            <w:tcW w:w="10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5B60" w14:textId="77777777" w:rsidR="000F505D" w:rsidRPr="00DB619D" w:rsidRDefault="000F505D" w:rsidP="000F50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Відділ з земельних питань</w:t>
            </w:r>
          </w:p>
        </w:tc>
      </w:tr>
      <w:tr w:rsidR="00A148BE" w14:paraId="5FB69090" w14:textId="77777777" w:rsidTr="000F505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E4C8" w14:textId="77777777" w:rsidR="00A148BE" w:rsidRDefault="00A148BE" w:rsidP="000F505D"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BB303" w14:textId="77777777" w:rsidR="00A148BE" w:rsidRPr="0083761C" w:rsidRDefault="00A148BE" w:rsidP="00CB36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начальника управління-начальник відділу з земельних питань</w:t>
            </w:r>
          </w:p>
          <w:p w14:paraId="13DF325D" w14:textId="77777777" w:rsidR="00A148BE" w:rsidRDefault="00A148BE" w:rsidP="00CB366B"/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DD11" w14:textId="77777777" w:rsidR="00A148BE" w:rsidRDefault="00A148BE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CD9BA" w14:textId="77777777" w:rsidR="00A148BE" w:rsidRPr="00A148BE" w:rsidRDefault="00A148BE" w:rsidP="000F505D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7 000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747C" w14:textId="77777777" w:rsidR="00A148BE" w:rsidRPr="00A148BE" w:rsidRDefault="00A148BE" w:rsidP="007F3D2E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7 000</w:t>
            </w:r>
          </w:p>
        </w:tc>
      </w:tr>
      <w:tr w:rsidR="000F505D" w14:paraId="1D4A95ED" w14:textId="77777777" w:rsidTr="000F505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4C425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A57E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ABBE6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3A67" w14:textId="77777777" w:rsidR="000F505D" w:rsidRDefault="00FE52A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83EB6" w14:textId="77777777" w:rsidR="000F505D" w:rsidRDefault="00FE52A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10 200</w:t>
            </w:r>
          </w:p>
        </w:tc>
      </w:tr>
      <w:tr w:rsidR="000F505D" w14:paraId="5C8E4760" w14:textId="77777777" w:rsidTr="000F505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6C5B" w14:textId="77777777" w:rsidR="000F505D" w:rsidRDefault="000F505D" w:rsidP="000F505D">
            <w:pPr>
              <w:rPr>
                <w:sz w:val="24"/>
                <w:szCs w:val="24"/>
                <w:lang w:val="uk-UA"/>
              </w:rPr>
            </w:pPr>
          </w:p>
          <w:p w14:paraId="6157AEEE" w14:textId="77777777" w:rsidR="000F505D" w:rsidRDefault="000F505D" w:rsidP="000F505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ED26C" w14:textId="77777777" w:rsidR="000F505D" w:rsidRDefault="000F505D" w:rsidP="000F505D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8401" w14:textId="77777777" w:rsidR="000F505D" w:rsidRDefault="000F505D" w:rsidP="000F505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DD20" w14:textId="77777777" w:rsidR="000F505D" w:rsidRDefault="000F505D" w:rsidP="000F505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6E866" w14:textId="77777777" w:rsidR="000F505D" w:rsidRPr="00DB619D" w:rsidRDefault="000F505D" w:rsidP="000F505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505D" w14:paraId="320C7B80" w14:textId="77777777" w:rsidTr="000F505D">
        <w:tc>
          <w:tcPr>
            <w:tcW w:w="10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5222A" w14:textId="77777777" w:rsidR="000F505D" w:rsidRPr="00DB619D" w:rsidRDefault="000F505D" w:rsidP="000F505D">
            <w:pPr>
              <w:jc w:val="center"/>
              <w:rPr>
                <w:sz w:val="24"/>
                <w:szCs w:val="24"/>
                <w:lang w:val="uk-UA"/>
              </w:rPr>
            </w:pPr>
            <w:r w:rsidRPr="00102058">
              <w:rPr>
                <w:i/>
                <w:sz w:val="24"/>
                <w:szCs w:val="24"/>
                <w:lang w:val="uk-UA"/>
              </w:rPr>
              <w:t xml:space="preserve">Відділ </w:t>
            </w:r>
            <w:r w:rsidRPr="00102058">
              <w:rPr>
                <w:bCs/>
                <w:i/>
                <w:sz w:val="24"/>
                <w:szCs w:val="24"/>
                <w:lang w:val="uk-UA"/>
              </w:rPr>
              <w:t xml:space="preserve">містобудування та </w:t>
            </w:r>
            <w:r w:rsidRPr="00855778">
              <w:rPr>
                <w:bCs/>
                <w:i/>
                <w:sz w:val="24"/>
                <w:szCs w:val="24"/>
                <w:lang w:val="uk-UA"/>
              </w:rPr>
              <w:t>архітектури</w:t>
            </w:r>
          </w:p>
        </w:tc>
      </w:tr>
      <w:tr w:rsidR="000F505D" w14:paraId="1668BA47" w14:textId="77777777" w:rsidTr="000F505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AB9F7" w14:textId="77777777" w:rsidR="000F505D" w:rsidRDefault="000F505D" w:rsidP="000F50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CF1BF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3355B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2BF66" w14:textId="77777777" w:rsidR="000F505D" w:rsidRDefault="00FE52A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56FA5" w14:textId="77777777" w:rsidR="000F505D" w:rsidRDefault="00FE52A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7</w:t>
            </w:r>
            <w:r w:rsidR="000F505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000</w:t>
            </w:r>
          </w:p>
        </w:tc>
      </w:tr>
      <w:tr w:rsidR="000F505D" w14:paraId="47563607" w14:textId="77777777" w:rsidTr="000F505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EE526" w14:textId="77777777" w:rsidR="000F505D" w:rsidRDefault="000F505D" w:rsidP="000F50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B4DB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E511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76CC" w14:textId="77777777" w:rsidR="000F505D" w:rsidRDefault="00FE52A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D3DBC" w14:textId="77777777" w:rsidR="000F505D" w:rsidRDefault="00FE52A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10 200</w:t>
            </w:r>
          </w:p>
        </w:tc>
      </w:tr>
      <w:tr w:rsidR="000F505D" w:rsidRPr="003A14A6" w14:paraId="462E20E0" w14:textId="77777777" w:rsidTr="000F505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3977D" w14:textId="77777777" w:rsidR="000F505D" w:rsidRPr="003A14A6" w:rsidRDefault="000F505D" w:rsidP="000F505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7744B" w14:textId="77777777" w:rsidR="000F505D" w:rsidRPr="003A14A6" w:rsidRDefault="000F505D" w:rsidP="000F505D">
            <w:pPr>
              <w:rPr>
                <w:b/>
                <w:sz w:val="24"/>
                <w:szCs w:val="24"/>
              </w:rPr>
            </w:pPr>
            <w:r w:rsidRPr="003A14A6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551F0" w14:textId="77777777" w:rsidR="000F505D" w:rsidRPr="00317BC4" w:rsidRDefault="000F505D" w:rsidP="000F505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54539" w14:textId="77777777" w:rsidR="000F505D" w:rsidRPr="00A148BE" w:rsidRDefault="00FE52AD" w:rsidP="000F505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31 </w:t>
            </w:r>
            <w:r w:rsidR="00A148BE">
              <w:rPr>
                <w:b/>
                <w:sz w:val="24"/>
                <w:szCs w:val="24"/>
                <w:lang w:val="en-US"/>
              </w:rPr>
              <w:t>400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57CD" w14:textId="77777777" w:rsidR="000F505D" w:rsidRPr="00A148BE" w:rsidRDefault="00FE52AD" w:rsidP="000F505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41 </w:t>
            </w:r>
            <w:r w:rsidR="00A148BE">
              <w:rPr>
                <w:b/>
                <w:sz w:val="24"/>
                <w:szCs w:val="24"/>
                <w:lang w:val="en-US"/>
              </w:rPr>
              <w:t>600</w:t>
            </w:r>
          </w:p>
        </w:tc>
      </w:tr>
    </w:tbl>
    <w:p w14:paraId="72AFFD33" w14:textId="77777777" w:rsidR="000F505D" w:rsidRDefault="000F505D" w:rsidP="000F505D"/>
    <w:p w14:paraId="649186D6" w14:textId="77777777" w:rsidR="000F505D" w:rsidRDefault="000F505D" w:rsidP="000F505D">
      <w:r>
        <w:rPr>
          <w:lang w:val="uk-UA"/>
        </w:rPr>
        <w:t xml:space="preserve">   </w:t>
      </w:r>
    </w:p>
    <w:p w14:paraId="3DEE9C94" w14:textId="77777777" w:rsidR="000F505D" w:rsidRDefault="000F505D" w:rsidP="000F505D">
      <w:pPr>
        <w:rPr>
          <w:lang w:val="uk-UA"/>
        </w:rPr>
      </w:pPr>
    </w:p>
    <w:p w14:paraId="05F9B5A2" w14:textId="77777777" w:rsidR="000F505D" w:rsidRDefault="000F505D" w:rsidP="000F505D">
      <w:pPr>
        <w:rPr>
          <w:lang w:val="uk-UA"/>
        </w:rPr>
      </w:pPr>
    </w:p>
    <w:p w14:paraId="57B9AF7D" w14:textId="77777777" w:rsidR="000F505D" w:rsidRDefault="000F505D" w:rsidP="000F505D">
      <w:pPr>
        <w:rPr>
          <w:sz w:val="24"/>
          <w:szCs w:val="24"/>
          <w:lang w:val="uk-UA"/>
        </w:rPr>
      </w:pPr>
    </w:p>
    <w:p w14:paraId="098E2BA0" w14:textId="77777777" w:rsidR="000F505D" w:rsidRDefault="000F505D" w:rsidP="000F505D">
      <w:pPr>
        <w:rPr>
          <w:sz w:val="24"/>
          <w:szCs w:val="24"/>
          <w:lang w:val="uk-UA"/>
        </w:rPr>
      </w:pPr>
    </w:p>
    <w:p w14:paraId="2E2C4B1B" w14:textId="77777777" w:rsidR="000F505D" w:rsidRDefault="000F505D" w:rsidP="000F505D">
      <w:pPr>
        <w:rPr>
          <w:sz w:val="24"/>
          <w:szCs w:val="24"/>
          <w:lang w:val="uk-UA"/>
        </w:rPr>
      </w:pPr>
    </w:p>
    <w:p w14:paraId="744A0433" w14:textId="77777777" w:rsidR="000F505D" w:rsidRDefault="000F505D" w:rsidP="000F505D">
      <w:pPr>
        <w:rPr>
          <w:sz w:val="24"/>
          <w:szCs w:val="24"/>
          <w:lang w:val="uk-UA"/>
        </w:rPr>
      </w:pPr>
    </w:p>
    <w:p w14:paraId="56901DF9" w14:textId="77777777" w:rsidR="000F505D" w:rsidRDefault="000F505D" w:rsidP="000F505D">
      <w:pPr>
        <w:rPr>
          <w:sz w:val="28"/>
          <w:lang w:val="uk-UA"/>
        </w:rPr>
      </w:pPr>
      <w:r>
        <w:rPr>
          <w:sz w:val="28"/>
          <w:lang w:val="uk-UA"/>
        </w:rPr>
        <w:t>Секретар ради                                                                                         Олег СИВАК</w:t>
      </w:r>
    </w:p>
    <w:p w14:paraId="71DAC6A0" w14:textId="77777777" w:rsidR="000F505D" w:rsidRDefault="000F505D" w:rsidP="000F505D">
      <w:pPr>
        <w:rPr>
          <w:sz w:val="24"/>
          <w:szCs w:val="24"/>
          <w:lang w:val="uk-UA"/>
        </w:rPr>
      </w:pPr>
    </w:p>
    <w:p w14:paraId="7102DAEA" w14:textId="77777777" w:rsidR="000F505D" w:rsidRDefault="000F505D" w:rsidP="000F505D">
      <w:pPr>
        <w:rPr>
          <w:sz w:val="24"/>
          <w:szCs w:val="24"/>
          <w:lang w:val="uk-UA"/>
        </w:rPr>
      </w:pPr>
    </w:p>
    <w:p w14:paraId="15952757" w14:textId="77777777" w:rsidR="000F505D" w:rsidRDefault="000F505D" w:rsidP="000F505D">
      <w:pPr>
        <w:rPr>
          <w:sz w:val="24"/>
          <w:szCs w:val="24"/>
          <w:lang w:val="uk-UA"/>
        </w:rPr>
      </w:pPr>
    </w:p>
    <w:p w14:paraId="1612F07A" w14:textId="77777777" w:rsidR="000F505D" w:rsidRDefault="000F505D" w:rsidP="000F505D">
      <w:pPr>
        <w:rPr>
          <w:sz w:val="24"/>
          <w:szCs w:val="24"/>
          <w:lang w:val="uk-UA"/>
        </w:rPr>
      </w:pPr>
    </w:p>
    <w:p w14:paraId="6FA030D0" w14:textId="77777777" w:rsidR="000F505D" w:rsidRDefault="000F505D" w:rsidP="000F505D">
      <w:pPr>
        <w:rPr>
          <w:sz w:val="24"/>
          <w:szCs w:val="24"/>
          <w:lang w:val="uk-UA"/>
        </w:rPr>
      </w:pPr>
    </w:p>
    <w:p w14:paraId="6F7D9A1D" w14:textId="77777777" w:rsidR="000F505D" w:rsidRDefault="000F505D" w:rsidP="000F505D">
      <w:pPr>
        <w:rPr>
          <w:sz w:val="24"/>
          <w:szCs w:val="24"/>
          <w:lang w:val="uk-UA"/>
        </w:rPr>
      </w:pPr>
    </w:p>
    <w:p w14:paraId="408E42CC" w14:textId="77777777" w:rsidR="000F505D" w:rsidRDefault="000F505D" w:rsidP="000F505D">
      <w:pPr>
        <w:rPr>
          <w:sz w:val="24"/>
          <w:szCs w:val="24"/>
          <w:lang w:val="uk-UA"/>
        </w:rPr>
      </w:pPr>
    </w:p>
    <w:p w14:paraId="2CA5541E" w14:textId="77777777" w:rsidR="000F505D" w:rsidRDefault="000F505D" w:rsidP="000F505D">
      <w:pPr>
        <w:rPr>
          <w:sz w:val="24"/>
          <w:szCs w:val="24"/>
          <w:lang w:val="uk-UA"/>
        </w:rPr>
      </w:pPr>
    </w:p>
    <w:p w14:paraId="5D98CBBA" w14:textId="77777777" w:rsidR="000F505D" w:rsidRDefault="000F505D" w:rsidP="000F505D">
      <w:pPr>
        <w:rPr>
          <w:sz w:val="24"/>
          <w:szCs w:val="24"/>
          <w:lang w:val="uk-UA"/>
        </w:rPr>
      </w:pPr>
    </w:p>
    <w:p w14:paraId="49CC8DB0" w14:textId="77777777" w:rsidR="000F505D" w:rsidRDefault="000F505D" w:rsidP="000F505D">
      <w:pPr>
        <w:rPr>
          <w:sz w:val="24"/>
          <w:szCs w:val="24"/>
          <w:lang w:val="uk-UA"/>
        </w:rPr>
      </w:pPr>
    </w:p>
    <w:p w14:paraId="47648116" w14:textId="77777777" w:rsidR="000F505D" w:rsidRDefault="000F505D" w:rsidP="000F505D">
      <w:pPr>
        <w:rPr>
          <w:sz w:val="24"/>
          <w:szCs w:val="24"/>
          <w:lang w:val="uk-UA"/>
        </w:rPr>
      </w:pPr>
    </w:p>
    <w:p w14:paraId="75B91543" w14:textId="77777777" w:rsidR="000F505D" w:rsidRDefault="000F505D" w:rsidP="000F505D">
      <w:pPr>
        <w:rPr>
          <w:sz w:val="24"/>
          <w:szCs w:val="24"/>
          <w:lang w:val="uk-UA"/>
        </w:rPr>
      </w:pPr>
    </w:p>
    <w:p w14:paraId="5871973C" w14:textId="77777777" w:rsidR="000F505D" w:rsidRDefault="000F505D" w:rsidP="000F505D">
      <w:pPr>
        <w:rPr>
          <w:sz w:val="24"/>
          <w:szCs w:val="24"/>
          <w:lang w:val="uk-UA"/>
        </w:rPr>
      </w:pPr>
    </w:p>
    <w:p w14:paraId="18C3C838" w14:textId="77777777" w:rsidR="00537596" w:rsidRPr="003177B8" w:rsidRDefault="00537596" w:rsidP="000F505D">
      <w:pPr>
        <w:rPr>
          <w:sz w:val="24"/>
          <w:szCs w:val="24"/>
          <w:lang w:val="uk-UA"/>
        </w:rPr>
      </w:pPr>
    </w:p>
    <w:p w14:paraId="29E4C3A4" w14:textId="77777777" w:rsidR="000F505D" w:rsidRPr="00D52F71" w:rsidRDefault="000F505D" w:rsidP="000F505D">
      <w:pPr>
        <w:rPr>
          <w:sz w:val="24"/>
          <w:szCs w:val="24"/>
          <w:lang w:val="en-US"/>
        </w:rPr>
      </w:pPr>
    </w:p>
    <w:p w14:paraId="4832465D" w14:textId="77777777" w:rsidR="000F505D" w:rsidRDefault="000F505D" w:rsidP="000F505D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5</w:t>
      </w:r>
    </w:p>
    <w:p w14:paraId="4BC24B2E" w14:textId="77777777" w:rsidR="000F505D" w:rsidRDefault="000F505D" w:rsidP="000F505D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14:paraId="77CB050A" w14:textId="77777777" w:rsidR="000F505D" w:rsidRPr="00346A56" w:rsidRDefault="000F505D" w:rsidP="000F505D">
      <w:pPr>
        <w:pStyle w:val="HTML1"/>
        <w:tabs>
          <w:tab w:val="clear" w:pos="64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B6755F">
        <w:rPr>
          <w:rFonts w:ascii="Times New Roman" w:hAnsi="Times New Roman" w:cs="Times New Roman"/>
          <w:sz w:val="24"/>
          <w:szCs w:val="24"/>
          <w:lang w:val="uk-UA"/>
        </w:rPr>
        <w:t xml:space="preserve">від   25.06.2020 № </w:t>
      </w:r>
      <w:r w:rsidR="00B6755F" w:rsidRPr="00B6755F">
        <w:rPr>
          <w:rFonts w:ascii="Times New Roman" w:hAnsi="Times New Roman" w:cs="Times New Roman"/>
          <w:sz w:val="24"/>
          <w:szCs w:val="24"/>
          <w:lang w:val="uk-UA"/>
        </w:rPr>
        <w:t>1046-89-</w:t>
      </w:r>
      <w:r w:rsidR="00B6755F" w:rsidRPr="00B6755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B6755F" w:rsidRPr="00346A5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428D4EF6" w14:textId="77777777" w:rsidR="000F505D" w:rsidRDefault="000F505D" w:rsidP="000F505D">
      <w:pPr>
        <w:pStyle w:val="2"/>
        <w:rPr>
          <w:lang w:val="uk-UA"/>
        </w:rPr>
      </w:pPr>
    </w:p>
    <w:p w14:paraId="421B16CC" w14:textId="77777777" w:rsidR="000F505D" w:rsidRDefault="000F505D" w:rsidP="000F505D">
      <w:pPr>
        <w:pStyle w:val="2"/>
        <w:rPr>
          <w:lang w:val="uk-UA"/>
        </w:rPr>
      </w:pPr>
    </w:p>
    <w:p w14:paraId="24466B60" w14:textId="77777777" w:rsidR="000F505D" w:rsidRDefault="000F505D" w:rsidP="000F505D">
      <w:pPr>
        <w:rPr>
          <w:lang w:val="uk-UA"/>
        </w:rPr>
      </w:pPr>
    </w:p>
    <w:p w14:paraId="3C91FE7E" w14:textId="77777777" w:rsidR="000F505D" w:rsidRDefault="000F505D" w:rsidP="000F505D">
      <w:pPr>
        <w:pStyle w:val="2"/>
        <w:jc w:val="center"/>
      </w:pPr>
      <w:r>
        <w:rPr>
          <w:szCs w:val="28"/>
        </w:rPr>
        <w:t>ШТАТНИЙ РОЗПИС</w:t>
      </w:r>
      <w:r>
        <w:rPr>
          <w:szCs w:val="28"/>
          <w:lang w:val="uk-UA"/>
        </w:rPr>
        <w:t xml:space="preserve">  </w:t>
      </w:r>
    </w:p>
    <w:p w14:paraId="47DCFF97" w14:textId="77777777" w:rsidR="000F505D" w:rsidRDefault="000F505D" w:rsidP="000F505D">
      <w:pPr>
        <w:rPr>
          <w:lang w:val="uk-UA"/>
        </w:rPr>
      </w:pPr>
    </w:p>
    <w:p w14:paraId="04461934" w14:textId="77777777" w:rsidR="000F505D" w:rsidRPr="00337C63" w:rsidRDefault="000F505D" w:rsidP="000F505D">
      <w:pPr>
        <w:pStyle w:val="3"/>
        <w:spacing w:before="0"/>
        <w:jc w:val="center"/>
        <w:rPr>
          <w:i/>
          <w:sz w:val="24"/>
          <w:szCs w:val="24"/>
          <w:lang w:val="uk-UA"/>
        </w:rPr>
      </w:pPr>
      <w:r>
        <w:rPr>
          <w:bCs w:val="0"/>
          <w:color w:val="auto"/>
          <w:sz w:val="28"/>
          <w:szCs w:val="28"/>
          <w:lang w:val="uk-UA"/>
        </w:rPr>
        <w:t xml:space="preserve">Сектор </w:t>
      </w:r>
      <w:r w:rsidRPr="00337C63">
        <w:rPr>
          <w:color w:val="auto"/>
          <w:sz w:val="28"/>
          <w:szCs w:val="28"/>
          <w:lang w:val="uk-UA"/>
        </w:rPr>
        <w:t>житлово-комунального господарства</w:t>
      </w:r>
      <w:r>
        <w:rPr>
          <w:i/>
          <w:sz w:val="24"/>
          <w:szCs w:val="24"/>
          <w:lang w:val="uk-UA"/>
        </w:rPr>
        <w:t xml:space="preserve"> </w:t>
      </w:r>
      <w:proofErr w:type="spellStart"/>
      <w:r>
        <w:rPr>
          <w:bCs w:val="0"/>
          <w:color w:val="auto"/>
          <w:sz w:val="28"/>
          <w:szCs w:val="28"/>
        </w:rPr>
        <w:t>виконавчого</w:t>
      </w:r>
      <w:proofErr w:type="spellEnd"/>
      <w:r>
        <w:rPr>
          <w:bCs w:val="0"/>
          <w:color w:val="auto"/>
          <w:sz w:val="28"/>
          <w:szCs w:val="28"/>
        </w:rPr>
        <w:t xml:space="preserve"> </w:t>
      </w:r>
      <w:proofErr w:type="spellStart"/>
      <w:r>
        <w:rPr>
          <w:bCs w:val="0"/>
          <w:color w:val="auto"/>
          <w:sz w:val="28"/>
          <w:szCs w:val="28"/>
        </w:rPr>
        <w:t>комітету</w:t>
      </w:r>
      <w:proofErr w:type="spellEnd"/>
      <w:r>
        <w:rPr>
          <w:i/>
          <w:sz w:val="24"/>
          <w:szCs w:val="24"/>
          <w:lang w:val="uk-UA"/>
        </w:rPr>
        <w:t xml:space="preserve"> </w:t>
      </w:r>
      <w:r>
        <w:rPr>
          <w:bCs w:val="0"/>
          <w:color w:val="auto"/>
          <w:sz w:val="28"/>
          <w:szCs w:val="28"/>
        </w:rPr>
        <w:t xml:space="preserve">Березанської </w:t>
      </w:r>
      <w:proofErr w:type="spellStart"/>
      <w:r>
        <w:rPr>
          <w:bCs w:val="0"/>
          <w:color w:val="auto"/>
          <w:sz w:val="28"/>
          <w:szCs w:val="28"/>
        </w:rPr>
        <w:t>міської</w:t>
      </w:r>
      <w:proofErr w:type="spellEnd"/>
      <w:r>
        <w:rPr>
          <w:bCs w:val="0"/>
          <w:color w:val="auto"/>
          <w:sz w:val="28"/>
          <w:szCs w:val="28"/>
        </w:rPr>
        <w:t xml:space="preserve"> ради</w:t>
      </w:r>
    </w:p>
    <w:p w14:paraId="10418F19" w14:textId="77777777" w:rsidR="000F505D" w:rsidRPr="008508FA" w:rsidRDefault="009D7008" w:rsidP="000F505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B915E8">
        <w:rPr>
          <w:b/>
          <w:sz w:val="28"/>
          <w:szCs w:val="28"/>
          <w:lang w:val="en-US"/>
        </w:rPr>
        <w:t>12</w:t>
      </w:r>
      <w:r>
        <w:rPr>
          <w:b/>
          <w:sz w:val="28"/>
          <w:szCs w:val="28"/>
          <w:lang w:val="uk-UA"/>
        </w:rPr>
        <w:t>.06</w:t>
      </w:r>
      <w:r w:rsidR="000F505D">
        <w:rPr>
          <w:b/>
          <w:sz w:val="28"/>
          <w:szCs w:val="28"/>
          <w:lang w:val="uk-UA"/>
        </w:rPr>
        <w:t>.2020</w:t>
      </w:r>
    </w:p>
    <w:p w14:paraId="3E1B7631" w14:textId="77777777" w:rsidR="000F505D" w:rsidRDefault="000F505D" w:rsidP="000F505D">
      <w:pPr>
        <w:rPr>
          <w:sz w:val="24"/>
          <w:szCs w:val="24"/>
          <w:lang w:val="uk-UA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4"/>
        <w:gridCol w:w="3633"/>
        <w:gridCol w:w="1895"/>
        <w:gridCol w:w="1794"/>
        <w:gridCol w:w="1837"/>
      </w:tblGrid>
      <w:tr w:rsidR="000F505D" w14:paraId="724DC57F" w14:textId="77777777" w:rsidTr="000F505D">
        <w:trPr>
          <w:trHeight w:val="11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13E9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B0E2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7C68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9855C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03A0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0F505D" w14:paraId="33650BE1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E9811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92A0" w14:textId="77777777" w:rsidR="000F505D" w:rsidRDefault="000F505D" w:rsidP="000F505D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1E4C8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2B2A2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D2DB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5</w:t>
            </w:r>
          </w:p>
        </w:tc>
      </w:tr>
      <w:tr w:rsidR="005A3573" w14:paraId="02C75087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7501" w14:textId="77777777" w:rsidR="005A3573" w:rsidRDefault="005A3573" w:rsidP="000F505D"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7F08" w14:textId="77777777" w:rsidR="005A3573" w:rsidRDefault="005A3573" w:rsidP="000F505D">
            <w:r>
              <w:rPr>
                <w:sz w:val="24"/>
                <w:szCs w:val="24"/>
                <w:lang w:val="uk-UA"/>
              </w:rPr>
              <w:t>Завідувач  сектору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1D51" w14:textId="77777777" w:rsidR="005A3573" w:rsidRDefault="005A3573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563DF" w14:textId="77777777" w:rsidR="005A3573" w:rsidRDefault="005A3573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6 000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4BBD" w14:textId="77777777" w:rsidR="005A3573" w:rsidRDefault="005A3573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6 000</w:t>
            </w:r>
          </w:p>
        </w:tc>
      </w:tr>
      <w:tr w:rsidR="005A3573" w14:paraId="317A7E65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0DBB" w14:textId="77777777" w:rsidR="005A3573" w:rsidRDefault="005A3573" w:rsidP="000F505D"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8BBC" w14:textId="77777777" w:rsidR="005A3573" w:rsidRDefault="005A3573" w:rsidP="000F505D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A31C" w14:textId="77777777" w:rsidR="005A3573" w:rsidRDefault="005A3573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2DA9" w14:textId="77777777" w:rsidR="005A3573" w:rsidRDefault="005A3573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F609E" w14:textId="77777777" w:rsidR="005A3573" w:rsidRDefault="005A3573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0F505D" w:rsidRPr="00530DA8" w14:paraId="1607D95C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AFE0" w14:textId="77777777" w:rsidR="000F505D" w:rsidRPr="00530DA8" w:rsidRDefault="000F505D" w:rsidP="000F505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ED47" w14:textId="77777777" w:rsidR="000F505D" w:rsidRPr="00530DA8" w:rsidRDefault="000F505D" w:rsidP="000F505D">
            <w:pPr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DB2E2" w14:textId="77777777" w:rsidR="000F505D" w:rsidRPr="00530DA8" w:rsidRDefault="000F505D" w:rsidP="000F505D">
            <w:pPr>
              <w:jc w:val="center"/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445C4" w14:textId="77777777" w:rsidR="000F505D" w:rsidRPr="00530DA8" w:rsidRDefault="000F505D" w:rsidP="000F505D">
            <w:pPr>
              <w:jc w:val="center"/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1</w:t>
            </w:r>
            <w:r w:rsidR="000307B4">
              <w:rPr>
                <w:b/>
                <w:sz w:val="24"/>
                <w:szCs w:val="24"/>
                <w:lang w:val="uk-UA"/>
              </w:rPr>
              <w:t>1</w:t>
            </w:r>
            <w:r w:rsidRPr="00530DA8">
              <w:rPr>
                <w:b/>
                <w:sz w:val="24"/>
                <w:szCs w:val="24"/>
                <w:lang w:val="uk-UA"/>
              </w:rPr>
              <w:t xml:space="preserve"> 100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5CDA" w14:textId="77777777" w:rsidR="000F505D" w:rsidRPr="00530DA8" w:rsidRDefault="000307B4" w:rsidP="000F505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="000F505D" w:rsidRPr="00530DA8">
              <w:rPr>
                <w:b/>
                <w:sz w:val="24"/>
                <w:szCs w:val="24"/>
                <w:lang w:val="uk-UA"/>
              </w:rPr>
              <w:t xml:space="preserve"> 100</w:t>
            </w:r>
          </w:p>
        </w:tc>
      </w:tr>
    </w:tbl>
    <w:p w14:paraId="462A60CF" w14:textId="77777777" w:rsidR="000F505D" w:rsidRDefault="000F505D" w:rsidP="000F505D">
      <w:pPr>
        <w:rPr>
          <w:sz w:val="24"/>
          <w:szCs w:val="24"/>
          <w:lang w:val="uk-UA"/>
        </w:rPr>
      </w:pPr>
    </w:p>
    <w:p w14:paraId="62D0BC7D" w14:textId="77777777" w:rsidR="000F505D" w:rsidRDefault="000F505D" w:rsidP="000F505D">
      <w:pPr>
        <w:rPr>
          <w:sz w:val="24"/>
          <w:szCs w:val="24"/>
          <w:lang w:val="uk-UA"/>
        </w:rPr>
      </w:pPr>
    </w:p>
    <w:p w14:paraId="7CDBF8B3" w14:textId="77777777" w:rsidR="000F505D" w:rsidRDefault="000F505D" w:rsidP="000F505D">
      <w:pPr>
        <w:rPr>
          <w:sz w:val="24"/>
          <w:szCs w:val="24"/>
          <w:lang w:val="uk-UA"/>
        </w:rPr>
      </w:pPr>
    </w:p>
    <w:p w14:paraId="1DE0DD72" w14:textId="77777777" w:rsidR="000F505D" w:rsidRDefault="000F505D" w:rsidP="000F505D">
      <w:pPr>
        <w:rPr>
          <w:sz w:val="24"/>
          <w:szCs w:val="24"/>
          <w:lang w:val="uk-UA"/>
        </w:rPr>
      </w:pPr>
    </w:p>
    <w:p w14:paraId="569C1FFA" w14:textId="77777777" w:rsidR="000F505D" w:rsidRDefault="000F505D" w:rsidP="000F505D">
      <w:pPr>
        <w:rPr>
          <w:sz w:val="24"/>
          <w:szCs w:val="24"/>
          <w:lang w:val="uk-UA"/>
        </w:rPr>
      </w:pPr>
    </w:p>
    <w:p w14:paraId="3E839130" w14:textId="77777777" w:rsidR="000F505D" w:rsidRDefault="000F505D" w:rsidP="000F505D">
      <w:pPr>
        <w:rPr>
          <w:sz w:val="24"/>
          <w:szCs w:val="24"/>
          <w:lang w:val="uk-UA"/>
        </w:rPr>
      </w:pPr>
    </w:p>
    <w:p w14:paraId="5865B055" w14:textId="77777777" w:rsidR="000F505D" w:rsidRDefault="000F505D" w:rsidP="000F505D">
      <w:pPr>
        <w:rPr>
          <w:sz w:val="24"/>
          <w:szCs w:val="24"/>
          <w:lang w:val="uk-UA"/>
        </w:rPr>
      </w:pPr>
    </w:p>
    <w:p w14:paraId="502A9B2C" w14:textId="77777777" w:rsidR="000F505D" w:rsidRDefault="000F505D" w:rsidP="000F505D">
      <w:pPr>
        <w:rPr>
          <w:sz w:val="24"/>
          <w:szCs w:val="24"/>
          <w:lang w:val="uk-UA"/>
        </w:rPr>
      </w:pPr>
    </w:p>
    <w:p w14:paraId="0D8FCF37" w14:textId="77777777" w:rsidR="000F505D" w:rsidRDefault="000F505D" w:rsidP="000F505D">
      <w:pPr>
        <w:rPr>
          <w:sz w:val="24"/>
          <w:szCs w:val="24"/>
          <w:lang w:val="uk-UA"/>
        </w:rPr>
      </w:pPr>
    </w:p>
    <w:p w14:paraId="610D177E" w14:textId="77777777" w:rsidR="000F505D" w:rsidRDefault="000F505D" w:rsidP="000F505D">
      <w:pPr>
        <w:rPr>
          <w:sz w:val="24"/>
          <w:szCs w:val="24"/>
          <w:lang w:val="uk-UA"/>
        </w:rPr>
      </w:pPr>
    </w:p>
    <w:p w14:paraId="4E4B248C" w14:textId="77777777" w:rsidR="000F505D" w:rsidRDefault="000F505D" w:rsidP="000F505D">
      <w:pPr>
        <w:rPr>
          <w:sz w:val="24"/>
          <w:szCs w:val="24"/>
          <w:lang w:val="uk-UA"/>
        </w:rPr>
      </w:pPr>
    </w:p>
    <w:p w14:paraId="33C5FEA7" w14:textId="77777777" w:rsidR="000F505D" w:rsidRDefault="000F505D" w:rsidP="000F505D">
      <w:pPr>
        <w:rPr>
          <w:sz w:val="28"/>
          <w:lang w:val="uk-UA"/>
        </w:rPr>
      </w:pPr>
      <w:r>
        <w:rPr>
          <w:sz w:val="28"/>
          <w:lang w:val="uk-UA"/>
        </w:rPr>
        <w:t>Секретар ради                                                                                         Олег СИВАК</w:t>
      </w:r>
    </w:p>
    <w:p w14:paraId="4DC726CE" w14:textId="77777777" w:rsidR="000F505D" w:rsidRDefault="000F505D" w:rsidP="000F505D">
      <w:pPr>
        <w:rPr>
          <w:sz w:val="24"/>
          <w:szCs w:val="24"/>
          <w:lang w:val="uk-UA"/>
        </w:rPr>
      </w:pPr>
    </w:p>
    <w:p w14:paraId="6C289A61" w14:textId="77777777" w:rsidR="000F505D" w:rsidRDefault="000F505D" w:rsidP="000F505D">
      <w:pPr>
        <w:rPr>
          <w:sz w:val="24"/>
          <w:szCs w:val="24"/>
          <w:lang w:val="uk-UA"/>
        </w:rPr>
      </w:pPr>
    </w:p>
    <w:p w14:paraId="6CB76A81" w14:textId="77777777" w:rsidR="000F505D" w:rsidRDefault="000F505D" w:rsidP="000F505D">
      <w:pPr>
        <w:rPr>
          <w:sz w:val="24"/>
          <w:szCs w:val="24"/>
          <w:lang w:val="uk-UA"/>
        </w:rPr>
      </w:pPr>
    </w:p>
    <w:p w14:paraId="537DCD06" w14:textId="77777777" w:rsidR="000F505D" w:rsidRDefault="000F505D" w:rsidP="000F505D">
      <w:pPr>
        <w:rPr>
          <w:sz w:val="24"/>
          <w:szCs w:val="24"/>
          <w:lang w:val="uk-UA"/>
        </w:rPr>
      </w:pPr>
    </w:p>
    <w:p w14:paraId="1C2F4A41" w14:textId="77777777" w:rsidR="000F505D" w:rsidRDefault="000F505D" w:rsidP="000F505D">
      <w:pPr>
        <w:rPr>
          <w:sz w:val="24"/>
          <w:szCs w:val="24"/>
          <w:lang w:val="uk-UA"/>
        </w:rPr>
      </w:pPr>
    </w:p>
    <w:p w14:paraId="5D4068BE" w14:textId="77777777" w:rsidR="000F505D" w:rsidRDefault="000F505D" w:rsidP="000F505D">
      <w:pPr>
        <w:rPr>
          <w:sz w:val="24"/>
          <w:szCs w:val="24"/>
          <w:lang w:val="uk-UA"/>
        </w:rPr>
      </w:pPr>
    </w:p>
    <w:p w14:paraId="0AFF25A8" w14:textId="77777777" w:rsidR="000F505D" w:rsidRDefault="000F505D" w:rsidP="000F505D">
      <w:pPr>
        <w:rPr>
          <w:sz w:val="24"/>
          <w:szCs w:val="24"/>
          <w:lang w:val="uk-UA"/>
        </w:rPr>
      </w:pPr>
    </w:p>
    <w:p w14:paraId="79544F55" w14:textId="77777777" w:rsidR="000F505D" w:rsidRDefault="000F505D" w:rsidP="000F505D">
      <w:pPr>
        <w:rPr>
          <w:sz w:val="24"/>
          <w:szCs w:val="24"/>
          <w:lang w:val="uk-UA"/>
        </w:rPr>
      </w:pPr>
    </w:p>
    <w:p w14:paraId="32745DA6" w14:textId="77777777" w:rsidR="000F505D" w:rsidRDefault="000F505D" w:rsidP="000F505D">
      <w:pPr>
        <w:rPr>
          <w:sz w:val="24"/>
          <w:szCs w:val="24"/>
          <w:lang w:val="uk-UA"/>
        </w:rPr>
      </w:pPr>
    </w:p>
    <w:p w14:paraId="35398731" w14:textId="77777777" w:rsidR="000F505D" w:rsidRDefault="000F505D" w:rsidP="000F505D">
      <w:pPr>
        <w:rPr>
          <w:sz w:val="24"/>
          <w:szCs w:val="24"/>
          <w:lang w:val="uk-UA"/>
        </w:rPr>
      </w:pPr>
    </w:p>
    <w:p w14:paraId="7B042D20" w14:textId="77777777" w:rsidR="000F505D" w:rsidRDefault="000F505D" w:rsidP="000F505D">
      <w:pPr>
        <w:rPr>
          <w:sz w:val="24"/>
          <w:szCs w:val="24"/>
          <w:lang w:val="uk-UA"/>
        </w:rPr>
      </w:pPr>
    </w:p>
    <w:p w14:paraId="6A442C05" w14:textId="77777777" w:rsidR="000F505D" w:rsidRDefault="000F505D" w:rsidP="000F505D">
      <w:pPr>
        <w:rPr>
          <w:sz w:val="24"/>
          <w:szCs w:val="24"/>
          <w:lang w:val="uk-UA"/>
        </w:rPr>
      </w:pPr>
    </w:p>
    <w:p w14:paraId="54599E59" w14:textId="77777777" w:rsidR="000F505D" w:rsidRDefault="000F505D" w:rsidP="000F505D">
      <w:pPr>
        <w:rPr>
          <w:sz w:val="24"/>
          <w:szCs w:val="24"/>
          <w:lang w:val="uk-UA"/>
        </w:rPr>
      </w:pPr>
    </w:p>
    <w:p w14:paraId="0D1C90B4" w14:textId="77777777" w:rsidR="000F505D" w:rsidRDefault="000F505D" w:rsidP="000F505D">
      <w:pPr>
        <w:rPr>
          <w:sz w:val="24"/>
          <w:szCs w:val="24"/>
          <w:lang w:val="uk-UA"/>
        </w:rPr>
      </w:pPr>
    </w:p>
    <w:p w14:paraId="1BE81119" w14:textId="77777777" w:rsidR="000F505D" w:rsidRDefault="000F505D" w:rsidP="000F505D">
      <w:pPr>
        <w:rPr>
          <w:sz w:val="24"/>
          <w:szCs w:val="24"/>
          <w:lang w:val="uk-UA"/>
        </w:rPr>
      </w:pPr>
    </w:p>
    <w:p w14:paraId="30E4BF67" w14:textId="77777777" w:rsidR="000F505D" w:rsidRDefault="000F505D" w:rsidP="000F505D">
      <w:pPr>
        <w:rPr>
          <w:sz w:val="24"/>
          <w:szCs w:val="24"/>
          <w:lang w:val="uk-UA"/>
        </w:rPr>
      </w:pPr>
    </w:p>
    <w:p w14:paraId="528FABA8" w14:textId="77777777" w:rsidR="000F505D" w:rsidRDefault="000F505D" w:rsidP="000F505D">
      <w:pPr>
        <w:rPr>
          <w:sz w:val="24"/>
          <w:szCs w:val="24"/>
          <w:lang w:val="uk-UA"/>
        </w:rPr>
      </w:pPr>
    </w:p>
    <w:p w14:paraId="6CB932AE" w14:textId="77777777" w:rsidR="000F505D" w:rsidRDefault="000F505D" w:rsidP="000F505D">
      <w:pPr>
        <w:rPr>
          <w:sz w:val="24"/>
          <w:szCs w:val="24"/>
          <w:lang w:val="uk-UA"/>
        </w:rPr>
      </w:pPr>
    </w:p>
    <w:p w14:paraId="17DA3792" w14:textId="77777777" w:rsidR="000F505D" w:rsidRDefault="000F505D" w:rsidP="000F505D">
      <w:pPr>
        <w:rPr>
          <w:sz w:val="24"/>
          <w:szCs w:val="24"/>
          <w:lang w:val="uk-UA"/>
        </w:rPr>
      </w:pPr>
    </w:p>
    <w:p w14:paraId="2992A758" w14:textId="77777777" w:rsidR="003177B8" w:rsidRDefault="003177B8" w:rsidP="000F505D">
      <w:pPr>
        <w:rPr>
          <w:sz w:val="24"/>
          <w:szCs w:val="24"/>
          <w:lang w:val="uk-UA"/>
        </w:rPr>
      </w:pPr>
    </w:p>
    <w:p w14:paraId="7A2AA37F" w14:textId="77777777" w:rsidR="003177B8" w:rsidRDefault="003177B8" w:rsidP="000F505D">
      <w:pPr>
        <w:rPr>
          <w:sz w:val="24"/>
          <w:szCs w:val="24"/>
          <w:lang w:val="uk-UA"/>
        </w:rPr>
      </w:pPr>
    </w:p>
    <w:p w14:paraId="50CF38BF" w14:textId="77777777" w:rsidR="000F505D" w:rsidRDefault="000F505D" w:rsidP="000F505D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6</w:t>
      </w:r>
    </w:p>
    <w:p w14:paraId="38C0C9BC" w14:textId="77777777" w:rsidR="000F505D" w:rsidRDefault="000F505D" w:rsidP="000F505D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14:paraId="5707FCAC" w14:textId="77777777" w:rsidR="000F505D" w:rsidRPr="005A3573" w:rsidRDefault="000F505D" w:rsidP="000F505D">
      <w:pPr>
        <w:pStyle w:val="HTML1"/>
        <w:tabs>
          <w:tab w:val="clear" w:pos="6412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5A3573">
        <w:rPr>
          <w:rFonts w:ascii="Times New Roman" w:hAnsi="Times New Roman" w:cs="Times New Roman"/>
          <w:sz w:val="24"/>
          <w:szCs w:val="24"/>
          <w:lang w:val="uk-UA"/>
        </w:rPr>
        <w:t>від   25.06</w:t>
      </w:r>
      <w:r w:rsidRPr="00346A56">
        <w:rPr>
          <w:rFonts w:ascii="Times New Roman" w:hAnsi="Times New Roman" w:cs="Times New Roman"/>
          <w:sz w:val="24"/>
          <w:szCs w:val="24"/>
          <w:lang w:val="uk-UA"/>
        </w:rPr>
        <w:t>.2020 №</w:t>
      </w:r>
      <w:r w:rsidR="00B675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755F" w:rsidRPr="00B6755F">
        <w:rPr>
          <w:rFonts w:ascii="Times New Roman" w:hAnsi="Times New Roman" w:cs="Times New Roman"/>
          <w:sz w:val="24"/>
          <w:szCs w:val="24"/>
          <w:lang w:val="uk-UA"/>
        </w:rPr>
        <w:t>1046-89-</w:t>
      </w:r>
      <w:r w:rsidR="00B6755F" w:rsidRPr="00B6755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B6755F" w:rsidRPr="00346A5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46A5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68754858" w14:textId="77777777" w:rsidR="000F505D" w:rsidRDefault="000F505D" w:rsidP="000F505D">
      <w:pPr>
        <w:pStyle w:val="2"/>
        <w:rPr>
          <w:lang w:val="uk-UA"/>
        </w:rPr>
      </w:pPr>
      <w:r>
        <w:rPr>
          <w:lang w:val="uk-UA"/>
        </w:rPr>
        <w:t xml:space="preserve"> </w:t>
      </w:r>
    </w:p>
    <w:p w14:paraId="76654D74" w14:textId="77777777" w:rsidR="000F505D" w:rsidRDefault="000F505D" w:rsidP="000F505D">
      <w:pPr>
        <w:pStyle w:val="2"/>
        <w:rPr>
          <w:lang w:val="uk-UA"/>
        </w:rPr>
      </w:pPr>
    </w:p>
    <w:p w14:paraId="27595427" w14:textId="77777777" w:rsidR="000F505D" w:rsidRDefault="000F505D" w:rsidP="000F505D">
      <w:pPr>
        <w:rPr>
          <w:lang w:val="uk-UA"/>
        </w:rPr>
      </w:pPr>
    </w:p>
    <w:p w14:paraId="28FE1D22" w14:textId="77777777" w:rsidR="000F505D" w:rsidRDefault="000F505D" w:rsidP="000F505D">
      <w:pPr>
        <w:pStyle w:val="2"/>
        <w:jc w:val="center"/>
      </w:pPr>
      <w:r>
        <w:rPr>
          <w:szCs w:val="28"/>
        </w:rPr>
        <w:t>ШТАТНИЙ РОЗПИС</w:t>
      </w:r>
      <w:r>
        <w:rPr>
          <w:szCs w:val="28"/>
          <w:lang w:val="uk-UA"/>
        </w:rPr>
        <w:t xml:space="preserve">  </w:t>
      </w:r>
    </w:p>
    <w:p w14:paraId="37B06756" w14:textId="77777777" w:rsidR="000F505D" w:rsidRDefault="000F505D" w:rsidP="000F505D">
      <w:pPr>
        <w:rPr>
          <w:lang w:val="uk-UA"/>
        </w:rPr>
      </w:pPr>
    </w:p>
    <w:p w14:paraId="05791ABF" w14:textId="77777777" w:rsidR="000F505D" w:rsidRDefault="000F505D" w:rsidP="000F505D">
      <w:pPr>
        <w:pStyle w:val="3"/>
        <w:spacing w:before="0"/>
        <w:jc w:val="center"/>
      </w:pPr>
      <w:r>
        <w:rPr>
          <w:bCs w:val="0"/>
          <w:color w:val="auto"/>
          <w:sz w:val="28"/>
          <w:szCs w:val="28"/>
        </w:rPr>
        <w:t>Служб</w:t>
      </w:r>
      <w:r>
        <w:rPr>
          <w:bCs w:val="0"/>
          <w:color w:val="auto"/>
          <w:sz w:val="28"/>
          <w:szCs w:val="28"/>
          <w:lang w:val="uk-UA"/>
        </w:rPr>
        <w:t>а</w:t>
      </w:r>
      <w:r>
        <w:rPr>
          <w:bCs w:val="0"/>
          <w:color w:val="auto"/>
          <w:sz w:val="28"/>
          <w:szCs w:val="28"/>
        </w:rPr>
        <w:t xml:space="preserve"> в справах </w:t>
      </w:r>
      <w:proofErr w:type="spellStart"/>
      <w:r>
        <w:rPr>
          <w:bCs w:val="0"/>
          <w:color w:val="auto"/>
          <w:sz w:val="28"/>
          <w:szCs w:val="28"/>
        </w:rPr>
        <w:t>дітей</w:t>
      </w:r>
      <w:proofErr w:type="spellEnd"/>
      <w:r>
        <w:rPr>
          <w:bCs w:val="0"/>
          <w:color w:val="auto"/>
          <w:sz w:val="28"/>
          <w:szCs w:val="28"/>
        </w:rPr>
        <w:t xml:space="preserve"> та </w:t>
      </w:r>
      <w:proofErr w:type="spellStart"/>
      <w:r>
        <w:rPr>
          <w:bCs w:val="0"/>
          <w:color w:val="auto"/>
          <w:sz w:val="28"/>
          <w:szCs w:val="28"/>
        </w:rPr>
        <w:t>сім’ї</w:t>
      </w:r>
      <w:proofErr w:type="spellEnd"/>
      <w:r>
        <w:rPr>
          <w:bCs w:val="0"/>
          <w:color w:val="auto"/>
          <w:sz w:val="28"/>
          <w:szCs w:val="28"/>
        </w:rPr>
        <w:t xml:space="preserve"> </w:t>
      </w:r>
      <w:proofErr w:type="spellStart"/>
      <w:r>
        <w:rPr>
          <w:bCs w:val="0"/>
          <w:color w:val="auto"/>
          <w:sz w:val="28"/>
          <w:szCs w:val="28"/>
        </w:rPr>
        <w:t>виконавчого</w:t>
      </w:r>
      <w:proofErr w:type="spellEnd"/>
      <w:r>
        <w:rPr>
          <w:bCs w:val="0"/>
          <w:color w:val="auto"/>
          <w:sz w:val="28"/>
          <w:szCs w:val="28"/>
        </w:rPr>
        <w:t xml:space="preserve"> </w:t>
      </w:r>
      <w:proofErr w:type="spellStart"/>
      <w:r>
        <w:rPr>
          <w:bCs w:val="0"/>
          <w:color w:val="auto"/>
          <w:sz w:val="28"/>
          <w:szCs w:val="28"/>
        </w:rPr>
        <w:t>комітету</w:t>
      </w:r>
      <w:proofErr w:type="spellEnd"/>
    </w:p>
    <w:p w14:paraId="1203D653" w14:textId="77777777" w:rsidR="000F505D" w:rsidRDefault="000F505D" w:rsidP="000F505D">
      <w:pPr>
        <w:pStyle w:val="3"/>
        <w:spacing w:before="0"/>
        <w:jc w:val="center"/>
      </w:pPr>
      <w:r>
        <w:rPr>
          <w:bCs w:val="0"/>
          <w:color w:val="auto"/>
          <w:sz w:val="28"/>
          <w:szCs w:val="28"/>
        </w:rPr>
        <w:t xml:space="preserve">Березанської </w:t>
      </w:r>
      <w:proofErr w:type="spellStart"/>
      <w:r>
        <w:rPr>
          <w:bCs w:val="0"/>
          <w:color w:val="auto"/>
          <w:sz w:val="28"/>
          <w:szCs w:val="28"/>
        </w:rPr>
        <w:t>міської</w:t>
      </w:r>
      <w:proofErr w:type="spellEnd"/>
      <w:r>
        <w:rPr>
          <w:bCs w:val="0"/>
          <w:color w:val="auto"/>
          <w:sz w:val="28"/>
          <w:szCs w:val="28"/>
        </w:rPr>
        <w:t xml:space="preserve"> ради</w:t>
      </w:r>
    </w:p>
    <w:p w14:paraId="3841E5D3" w14:textId="77777777" w:rsidR="000F505D" w:rsidRPr="008508FA" w:rsidRDefault="005A3573" w:rsidP="000F505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B915E8">
        <w:rPr>
          <w:b/>
          <w:sz w:val="28"/>
          <w:szCs w:val="28"/>
          <w:lang w:val="en-US"/>
        </w:rPr>
        <w:t>12</w:t>
      </w:r>
      <w:r w:rsidR="000F505D">
        <w:rPr>
          <w:b/>
          <w:sz w:val="28"/>
          <w:szCs w:val="28"/>
          <w:lang w:val="uk-UA"/>
        </w:rPr>
        <w:t>.0</w:t>
      </w:r>
      <w:r w:rsidR="00B915E8">
        <w:rPr>
          <w:b/>
          <w:sz w:val="28"/>
          <w:szCs w:val="28"/>
          <w:lang w:val="en-US"/>
        </w:rPr>
        <w:t>6</w:t>
      </w:r>
      <w:r w:rsidR="000F505D">
        <w:rPr>
          <w:b/>
          <w:sz w:val="28"/>
          <w:szCs w:val="28"/>
          <w:lang w:val="uk-UA"/>
        </w:rPr>
        <w:t>.2020</w:t>
      </w:r>
    </w:p>
    <w:p w14:paraId="531AA7EB" w14:textId="77777777" w:rsidR="000F505D" w:rsidRDefault="000F505D" w:rsidP="000F505D">
      <w:pPr>
        <w:rPr>
          <w:sz w:val="24"/>
          <w:szCs w:val="24"/>
          <w:lang w:val="uk-UA"/>
        </w:rPr>
      </w:pPr>
    </w:p>
    <w:p w14:paraId="40A8BB29" w14:textId="77777777" w:rsidR="000F505D" w:rsidRDefault="000F505D" w:rsidP="000F505D">
      <w:pPr>
        <w:rPr>
          <w:sz w:val="24"/>
          <w:szCs w:val="24"/>
          <w:lang w:val="uk-UA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533"/>
        <w:gridCol w:w="3634"/>
        <w:gridCol w:w="2085"/>
        <w:gridCol w:w="2084"/>
        <w:gridCol w:w="1695"/>
      </w:tblGrid>
      <w:tr w:rsidR="000F505D" w14:paraId="2A24C75C" w14:textId="77777777" w:rsidTr="000F505D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F71A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66CE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B5D0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E99F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324E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0F505D" w14:paraId="27EE582F" w14:textId="77777777" w:rsidTr="000F505D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D2E9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2138" w14:textId="77777777" w:rsidR="000F505D" w:rsidRDefault="000F505D" w:rsidP="000F505D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1C63" w14:textId="77777777" w:rsidR="000F505D" w:rsidRDefault="000F505D" w:rsidP="000F505D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E0E6" w14:textId="77777777" w:rsidR="000F505D" w:rsidRDefault="000F505D" w:rsidP="000F505D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B6B7" w14:textId="77777777" w:rsidR="000F505D" w:rsidRDefault="000F505D" w:rsidP="000F505D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0F505D" w14:paraId="5A622B6F" w14:textId="77777777" w:rsidTr="000F505D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9C469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0D8F8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Начальник служби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806E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BC9BC" w14:textId="77777777" w:rsidR="000F505D" w:rsidRDefault="005A3573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1FF8" w14:textId="77777777" w:rsidR="000F505D" w:rsidRDefault="005A3573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</w:tr>
      <w:tr w:rsidR="000F505D" w14:paraId="72EAA955" w14:textId="77777777" w:rsidTr="000F505D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91FF6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BE3A7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Головний спеціаліст служби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5BDB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5B767" w14:textId="77777777" w:rsidR="000F505D" w:rsidRDefault="005A3573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5 1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B1E6" w14:textId="77777777" w:rsidR="000F505D" w:rsidRDefault="005A3573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5 1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</w:tr>
      <w:tr w:rsidR="00AC0EA2" w:rsidRPr="00AC0EA2" w14:paraId="517EDF36" w14:textId="77777777" w:rsidTr="00211D78">
        <w:trPr>
          <w:jc w:val="center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077C" w14:textId="77777777" w:rsidR="00AC0EA2" w:rsidRPr="00AC0EA2" w:rsidRDefault="00AC0EA2" w:rsidP="000F505D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AC0EA2">
              <w:rPr>
                <w:i/>
                <w:sz w:val="24"/>
                <w:szCs w:val="24"/>
                <w:lang w:val="en-US"/>
              </w:rPr>
              <w:t>C</w:t>
            </w:r>
            <w:proofErr w:type="spellStart"/>
            <w:r w:rsidRPr="00AC0EA2">
              <w:rPr>
                <w:i/>
                <w:sz w:val="24"/>
                <w:szCs w:val="24"/>
                <w:lang w:val="uk-UA"/>
              </w:rPr>
              <w:t>ектор</w:t>
            </w:r>
            <w:proofErr w:type="spellEnd"/>
            <w:r w:rsidRPr="00AC0EA2">
              <w:rPr>
                <w:i/>
                <w:sz w:val="24"/>
                <w:szCs w:val="24"/>
                <w:lang w:val="uk-UA"/>
              </w:rPr>
              <w:t xml:space="preserve"> сімейних форм виховання</w:t>
            </w:r>
          </w:p>
        </w:tc>
      </w:tr>
      <w:tr w:rsidR="000F505D" w14:paraId="5A55A893" w14:textId="77777777" w:rsidTr="000F505D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F92E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51608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Завідувач сектору сімейних форм виховання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ECDA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26A8" w14:textId="77777777" w:rsidR="000F505D" w:rsidRDefault="005A3573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6 000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F576" w14:textId="77777777" w:rsidR="000F505D" w:rsidRDefault="005A3573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6 0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</w:tr>
      <w:tr w:rsidR="000F505D" w14:paraId="5A7ECAB5" w14:textId="77777777" w:rsidTr="000F505D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0125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B7F1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Головний спеціаліст сектору сімейних форм виховання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E67AD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C2A7D" w14:textId="77777777" w:rsidR="000F505D" w:rsidRDefault="005A3573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5 1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70B06" w14:textId="77777777" w:rsidR="000F505D" w:rsidRDefault="005A3573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5 1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</w:tr>
      <w:tr w:rsidR="00AC0EA2" w:rsidRPr="00AC0EA2" w14:paraId="4702BFBE" w14:textId="77777777" w:rsidTr="00296993">
        <w:trPr>
          <w:jc w:val="center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36050" w14:textId="77777777" w:rsidR="00AC0EA2" w:rsidRPr="00AC0EA2" w:rsidRDefault="00AC0EA2" w:rsidP="000F505D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AC0EA2">
              <w:rPr>
                <w:i/>
                <w:sz w:val="24"/>
                <w:szCs w:val="24"/>
                <w:lang w:val="en-US"/>
              </w:rPr>
              <w:t>C</w:t>
            </w:r>
            <w:proofErr w:type="spellStart"/>
            <w:r w:rsidRPr="00AC0EA2">
              <w:rPr>
                <w:i/>
                <w:sz w:val="24"/>
                <w:szCs w:val="24"/>
                <w:lang w:val="uk-UA"/>
              </w:rPr>
              <w:t>ектор</w:t>
            </w:r>
            <w:proofErr w:type="spellEnd"/>
            <w:r w:rsidRPr="00AC0EA2">
              <w:rPr>
                <w:i/>
                <w:sz w:val="24"/>
                <w:szCs w:val="24"/>
                <w:lang w:val="uk-UA"/>
              </w:rPr>
              <w:t xml:space="preserve"> соціальної підтримки</w:t>
            </w:r>
          </w:p>
        </w:tc>
      </w:tr>
      <w:tr w:rsidR="000F505D" w14:paraId="254906E7" w14:textId="77777777" w:rsidTr="000F505D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BE54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C8257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 xml:space="preserve">Завідувач сектору соціальної підтримки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3E09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5D7D4" w14:textId="77777777" w:rsidR="000F505D" w:rsidRDefault="005A3573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6 0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C3E4" w14:textId="77777777" w:rsidR="000F505D" w:rsidRDefault="005A3573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6 0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</w:tr>
      <w:tr w:rsidR="000F505D" w14:paraId="56A5E536" w14:textId="77777777" w:rsidTr="000F505D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A962B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F00D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 xml:space="preserve">Фахівець із соціальної роботи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8E315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4,5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9DF5" w14:textId="77777777" w:rsidR="000F505D" w:rsidRPr="008D138A" w:rsidRDefault="000F505D" w:rsidP="000F505D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3 636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48743" w14:textId="77777777" w:rsidR="000F505D" w:rsidRPr="00655B2F" w:rsidRDefault="000F505D" w:rsidP="000F50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16 362</w:t>
            </w:r>
          </w:p>
        </w:tc>
      </w:tr>
      <w:tr w:rsidR="000F505D" w:rsidRPr="00530DA8" w14:paraId="5BC1593C" w14:textId="77777777" w:rsidTr="000F505D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3A96" w14:textId="77777777" w:rsidR="000F505D" w:rsidRPr="00530DA8" w:rsidRDefault="000F505D" w:rsidP="000F505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4A88" w14:textId="77777777" w:rsidR="000F505D" w:rsidRPr="00530DA8" w:rsidRDefault="000F505D" w:rsidP="000F505D">
            <w:pPr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2C88" w14:textId="77777777" w:rsidR="000F505D" w:rsidRPr="00530DA8" w:rsidRDefault="000F505D" w:rsidP="000F505D">
            <w:pPr>
              <w:jc w:val="center"/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9,5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313F" w14:textId="77777777" w:rsidR="000F505D" w:rsidRPr="00530DA8" w:rsidRDefault="005A3573" w:rsidP="000F505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32 83</w:t>
            </w:r>
            <w:r w:rsidR="000F505D" w:rsidRPr="00530DA8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647E8" w14:textId="77777777" w:rsidR="000F505D" w:rsidRPr="00530DA8" w:rsidRDefault="005A3573" w:rsidP="000F505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45 562</w:t>
            </w:r>
          </w:p>
        </w:tc>
      </w:tr>
    </w:tbl>
    <w:p w14:paraId="2389375A" w14:textId="77777777" w:rsidR="000F505D" w:rsidRDefault="000F505D" w:rsidP="000F505D">
      <w:pPr>
        <w:jc w:val="center"/>
        <w:rPr>
          <w:lang w:val="uk-UA"/>
        </w:rPr>
      </w:pPr>
    </w:p>
    <w:p w14:paraId="621D4864" w14:textId="77777777" w:rsidR="000F505D" w:rsidRDefault="000F505D" w:rsidP="000F505D">
      <w:pPr>
        <w:rPr>
          <w:lang w:val="uk-UA"/>
        </w:rPr>
      </w:pPr>
    </w:p>
    <w:p w14:paraId="186F1639" w14:textId="77777777" w:rsidR="000F505D" w:rsidRDefault="000F505D" w:rsidP="000F505D">
      <w:r>
        <w:rPr>
          <w:lang w:val="uk-UA"/>
        </w:rPr>
        <w:t xml:space="preserve">       </w:t>
      </w:r>
    </w:p>
    <w:p w14:paraId="78B43FC7" w14:textId="77777777" w:rsidR="000F505D" w:rsidRDefault="000F505D" w:rsidP="000F505D">
      <w:pPr>
        <w:rPr>
          <w:lang w:val="uk-UA"/>
        </w:rPr>
      </w:pPr>
    </w:p>
    <w:p w14:paraId="35FFA28A" w14:textId="77777777" w:rsidR="000F505D" w:rsidRDefault="000F505D" w:rsidP="000F505D">
      <w:pPr>
        <w:rPr>
          <w:lang w:val="uk-UA"/>
        </w:rPr>
      </w:pPr>
    </w:p>
    <w:p w14:paraId="2B0B5BAE" w14:textId="77777777" w:rsidR="000F505D" w:rsidRDefault="000F505D" w:rsidP="000F505D">
      <w:pPr>
        <w:rPr>
          <w:lang w:val="en-US"/>
        </w:rPr>
      </w:pPr>
    </w:p>
    <w:p w14:paraId="6DC8E9FD" w14:textId="77777777" w:rsidR="000F505D" w:rsidRDefault="000F505D" w:rsidP="000F505D">
      <w:pPr>
        <w:ind w:left="720"/>
        <w:jc w:val="center"/>
        <w:rPr>
          <w:sz w:val="24"/>
          <w:szCs w:val="24"/>
          <w:lang w:val="uk-UA"/>
        </w:rPr>
      </w:pPr>
    </w:p>
    <w:p w14:paraId="4FC58F90" w14:textId="77777777" w:rsidR="000F505D" w:rsidRDefault="000F505D" w:rsidP="000F505D">
      <w:pPr>
        <w:rPr>
          <w:sz w:val="24"/>
          <w:szCs w:val="24"/>
          <w:lang w:val="uk-UA"/>
        </w:rPr>
      </w:pPr>
    </w:p>
    <w:p w14:paraId="69215C81" w14:textId="77777777" w:rsidR="000F505D" w:rsidRDefault="000F505D" w:rsidP="000F505D">
      <w:pPr>
        <w:rPr>
          <w:sz w:val="28"/>
          <w:lang w:val="uk-UA"/>
        </w:rPr>
      </w:pPr>
      <w:r>
        <w:rPr>
          <w:sz w:val="28"/>
          <w:lang w:val="uk-UA"/>
        </w:rPr>
        <w:t>Секретар ради                                                                                         Олег СИВАК</w:t>
      </w:r>
    </w:p>
    <w:p w14:paraId="3FE6AEDC" w14:textId="77777777" w:rsidR="000F505D" w:rsidRDefault="000F505D" w:rsidP="000F505D">
      <w:pPr>
        <w:rPr>
          <w:sz w:val="24"/>
          <w:szCs w:val="24"/>
          <w:lang w:val="uk-UA"/>
        </w:rPr>
      </w:pPr>
    </w:p>
    <w:p w14:paraId="0FCEFA47" w14:textId="77777777" w:rsidR="000F505D" w:rsidRDefault="000F505D" w:rsidP="000F505D">
      <w:pPr>
        <w:rPr>
          <w:sz w:val="24"/>
          <w:szCs w:val="24"/>
          <w:lang w:val="uk-UA"/>
        </w:rPr>
      </w:pPr>
    </w:p>
    <w:p w14:paraId="12642CCB" w14:textId="77777777" w:rsidR="000F505D" w:rsidRDefault="000F505D" w:rsidP="000F505D">
      <w:pPr>
        <w:rPr>
          <w:sz w:val="24"/>
          <w:szCs w:val="24"/>
          <w:lang w:val="uk-UA"/>
        </w:rPr>
      </w:pPr>
    </w:p>
    <w:p w14:paraId="281727A9" w14:textId="77777777" w:rsidR="000F505D" w:rsidRDefault="000F505D" w:rsidP="000F505D">
      <w:pPr>
        <w:rPr>
          <w:sz w:val="24"/>
          <w:szCs w:val="24"/>
          <w:lang w:val="uk-UA"/>
        </w:rPr>
      </w:pPr>
    </w:p>
    <w:p w14:paraId="1B5955EA" w14:textId="77777777" w:rsidR="000F505D" w:rsidRDefault="000F505D" w:rsidP="000F505D">
      <w:pPr>
        <w:rPr>
          <w:sz w:val="24"/>
          <w:szCs w:val="24"/>
          <w:lang w:val="uk-UA"/>
        </w:rPr>
      </w:pPr>
    </w:p>
    <w:p w14:paraId="4D41AB7A" w14:textId="77777777" w:rsidR="000F505D" w:rsidRDefault="000F505D" w:rsidP="000F505D">
      <w:pPr>
        <w:rPr>
          <w:sz w:val="24"/>
          <w:szCs w:val="24"/>
          <w:lang w:val="uk-UA"/>
        </w:rPr>
      </w:pPr>
    </w:p>
    <w:p w14:paraId="6B5C4D5F" w14:textId="77777777" w:rsidR="000F505D" w:rsidRDefault="000F505D" w:rsidP="000F505D">
      <w:pPr>
        <w:rPr>
          <w:sz w:val="24"/>
          <w:szCs w:val="24"/>
          <w:lang w:val="uk-UA"/>
        </w:rPr>
      </w:pPr>
    </w:p>
    <w:p w14:paraId="4F111E7C" w14:textId="77777777" w:rsidR="000F505D" w:rsidRDefault="000F505D" w:rsidP="000F505D">
      <w:pPr>
        <w:rPr>
          <w:sz w:val="24"/>
          <w:szCs w:val="24"/>
          <w:lang w:val="uk-UA"/>
        </w:rPr>
      </w:pPr>
    </w:p>
    <w:p w14:paraId="5ECB6751" w14:textId="77777777" w:rsidR="000F505D" w:rsidRDefault="000F505D" w:rsidP="000F505D">
      <w:pPr>
        <w:rPr>
          <w:sz w:val="24"/>
          <w:szCs w:val="24"/>
          <w:lang w:val="uk-UA"/>
        </w:rPr>
      </w:pPr>
    </w:p>
    <w:p w14:paraId="3C477A53" w14:textId="77777777" w:rsidR="000F505D" w:rsidRDefault="000F505D" w:rsidP="000F505D">
      <w:pPr>
        <w:rPr>
          <w:sz w:val="24"/>
          <w:szCs w:val="24"/>
          <w:lang w:val="uk-UA"/>
        </w:rPr>
      </w:pPr>
    </w:p>
    <w:p w14:paraId="1D2C8B36" w14:textId="77777777" w:rsidR="000F505D" w:rsidRDefault="000F505D" w:rsidP="000F505D">
      <w:pPr>
        <w:rPr>
          <w:sz w:val="24"/>
          <w:szCs w:val="24"/>
          <w:lang w:val="uk-UA"/>
        </w:rPr>
      </w:pPr>
    </w:p>
    <w:p w14:paraId="50E54DEA" w14:textId="77777777" w:rsidR="000F505D" w:rsidRDefault="000F505D" w:rsidP="000F505D">
      <w:pPr>
        <w:rPr>
          <w:sz w:val="24"/>
          <w:szCs w:val="24"/>
          <w:lang w:val="uk-UA"/>
        </w:rPr>
      </w:pPr>
    </w:p>
    <w:p w14:paraId="07EAE5CC" w14:textId="77777777" w:rsidR="000268E4" w:rsidRDefault="000268E4" w:rsidP="000F505D">
      <w:pPr>
        <w:rPr>
          <w:sz w:val="24"/>
          <w:szCs w:val="24"/>
          <w:lang w:val="uk-UA"/>
        </w:rPr>
      </w:pPr>
    </w:p>
    <w:p w14:paraId="597E8A24" w14:textId="77777777" w:rsidR="000268E4" w:rsidRDefault="000268E4" w:rsidP="000F505D">
      <w:pPr>
        <w:rPr>
          <w:sz w:val="24"/>
          <w:szCs w:val="24"/>
          <w:lang w:val="uk-UA"/>
        </w:rPr>
      </w:pPr>
    </w:p>
    <w:p w14:paraId="66866868" w14:textId="77777777" w:rsidR="000F505D" w:rsidRDefault="000F505D" w:rsidP="000F505D">
      <w:pPr>
        <w:rPr>
          <w:sz w:val="24"/>
          <w:szCs w:val="24"/>
          <w:lang w:val="uk-UA"/>
        </w:rPr>
      </w:pPr>
    </w:p>
    <w:p w14:paraId="4D605C1C" w14:textId="77777777" w:rsidR="000F505D" w:rsidRDefault="000F505D" w:rsidP="000F505D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7</w:t>
      </w:r>
    </w:p>
    <w:p w14:paraId="04BA8175" w14:textId="77777777" w:rsidR="000F505D" w:rsidRDefault="000F505D" w:rsidP="000F505D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14:paraId="02050C79" w14:textId="77777777" w:rsidR="000F505D" w:rsidRPr="00061F62" w:rsidRDefault="000F505D" w:rsidP="000F505D">
      <w:pPr>
        <w:pStyle w:val="HTML1"/>
        <w:tabs>
          <w:tab w:val="clear" w:pos="6412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B6755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61F62">
        <w:rPr>
          <w:rFonts w:ascii="Times New Roman" w:hAnsi="Times New Roman" w:cs="Times New Roman"/>
          <w:sz w:val="24"/>
          <w:szCs w:val="24"/>
          <w:lang w:val="uk-UA"/>
        </w:rPr>
        <w:t xml:space="preserve"> 25.06</w:t>
      </w:r>
      <w:r w:rsidRPr="00346A56">
        <w:rPr>
          <w:rFonts w:ascii="Times New Roman" w:hAnsi="Times New Roman" w:cs="Times New Roman"/>
          <w:sz w:val="24"/>
          <w:szCs w:val="24"/>
          <w:lang w:val="uk-UA"/>
        </w:rPr>
        <w:t xml:space="preserve">.2020 № </w:t>
      </w:r>
      <w:r w:rsidR="00B6755F" w:rsidRPr="00B6755F">
        <w:rPr>
          <w:rFonts w:ascii="Times New Roman" w:hAnsi="Times New Roman" w:cs="Times New Roman"/>
          <w:sz w:val="24"/>
          <w:szCs w:val="24"/>
          <w:lang w:val="uk-UA"/>
        </w:rPr>
        <w:t>1046-89-</w:t>
      </w:r>
      <w:r w:rsidR="00B6755F" w:rsidRPr="00B6755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B6755F" w:rsidRPr="00346A5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16BC1C75" w14:textId="77777777" w:rsidR="000F505D" w:rsidRPr="00C341A8" w:rsidRDefault="000F505D" w:rsidP="000F505D">
      <w:pPr>
        <w:pStyle w:val="2"/>
        <w:rPr>
          <w:b w:val="0"/>
          <w:lang w:val="uk-UA"/>
        </w:rPr>
      </w:pPr>
    </w:p>
    <w:p w14:paraId="499C6536" w14:textId="77777777" w:rsidR="000F505D" w:rsidRDefault="000F505D" w:rsidP="000F505D">
      <w:pPr>
        <w:pStyle w:val="2"/>
      </w:pPr>
    </w:p>
    <w:p w14:paraId="0FE395A6" w14:textId="77777777" w:rsidR="000F505D" w:rsidRDefault="000F505D" w:rsidP="000F505D">
      <w:pPr>
        <w:pStyle w:val="2"/>
      </w:pPr>
    </w:p>
    <w:p w14:paraId="28F0AA4B" w14:textId="77777777" w:rsidR="000F505D" w:rsidRDefault="000F505D" w:rsidP="000F505D">
      <w:pPr>
        <w:pStyle w:val="2"/>
        <w:keepNext w:val="0"/>
        <w:widowControl w:val="0"/>
        <w:jc w:val="center"/>
      </w:pPr>
      <w:r>
        <w:rPr>
          <w:szCs w:val="28"/>
        </w:rPr>
        <w:t>ШТАТНИЙ РОЗПИС</w:t>
      </w:r>
    </w:p>
    <w:p w14:paraId="33C1C06F" w14:textId="77777777" w:rsidR="000F505D" w:rsidRDefault="000F505D" w:rsidP="000F505D">
      <w:pPr>
        <w:pStyle w:val="3"/>
        <w:keepNext w:val="0"/>
        <w:widowControl w:val="0"/>
        <w:spacing w:before="0"/>
        <w:jc w:val="center"/>
        <w:rPr>
          <w:b w:val="0"/>
          <w:sz w:val="28"/>
          <w:szCs w:val="28"/>
        </w:rPr>
      </w:pPr>
    </w:p>
    <w:p w14:paraId="2B003D37" w14:textId="77777777" w:rsidR="000F505D" w:rsidRDefault="000F505D" w:rsidP="000F505D">
      <w:pPr>
        <w:jc w:val="center"/>
      </w:pPr>
      <w:proofErr w:type="spellStart"/>
      <w:r>
        <w:rPr>
          <w:b/>
          <w:sz w:val="28"/>
          <w:szCs w:val="28"/>
        </w:rPr>
        <w:t>Архівн</w:t>
      </w:r>
      <w:r>
        <w:rPr>
          <w:b/>
          <w:sz w:val="28"/>
          <w:szCs w:val="28"/>
          <w:lang w:val="uk-UA"/>
        </w:rPr>
        <w:t>ий</w:t>
      </w:r>
      <w:proofErr w:type="spellEnd"/>
      <w:r>
        <w:rPr>
          <w:b/>
          <w:sz w:val="28"/>
          <w:szCs w:val="28"/>
        </w:rPr>
        <w:t xml:space="preserve"> сектор </w:t>
      </w:r>
      <w:r>
        <w:rPr>
          <w:b/>
          <w:sz w:val="28"/>
          <w:szCs w:val="28"/>
          <w:lang w:val="uk-UA"/>
        </w:rPr>
        <w:t>виконавчого комітету Березанської міської ради</w:t>
      </w:r>
    </w:p>
    <w:p w14:paraId="4339271F" w14:textId="77777777" w:rsidR="000F505D" w:rsidRPr="008508FA" w:rsidRDefault="009D7008" w:rsidP="000F505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B915E8">
        <w:rPr>
          <w:b/>
          <w:sz w:val="28"/>
          <w:szCs w:val="28"/>
          <w:lang w:val="en-US"/>
        </w:rPr>
        <w:t>12</w:t>
      </w:r>
      <w:r>
        <w:rPr>
          <w:b/>
          <w:sz w:val="28"/>
          <w:szCs w:val="28"/>
          <w:lang w:val="uk-UA"/>
        </w:rPr>
        <w:t>.06</w:t>
      </w:r>
      <w:r w:rsidR="000F505D">
        <w:rPr>
          <w:b/>
          <w:sz w:val="28"/>
          <w:szCs w:val="28"/>
          <w:lang w:val="uk-UA"/>
        </w:rPr>
        <w:t>.2020</w:t>
      </w:r>
    </w:p>
    <w:p w14:paraId="029E9653" w14:textId="77777777" w:rsidR="000F505D" w:rsidRDefault="000F505D" w:rsidP="000F505D">
      <w:pPr>
        <w:pStyle w:val="2"/>
        <w:keepNext w:val="0"/>
        <w:widowControl w:val="0"/>
        <w:jc w:val="center"/>
        <w:rPr>
          <w:szCs w:val="28"/>
        </w:rPr>
      </w:pPr>
    </w:p>
    <w:p w14:paraId="18F99B43" w14:textId="77777777" w:rsidR="000F505D" w:rsidRDefault="000F505D" w:rsidP="000F505D">
      <w:pPr>
        <w:widowControl w:val="0"/>
        <w:ind w:right="-6"/>
        <w:jc w:val="center"/>
        <w:rPr>
          <w:lang w:val="uk-UA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26"/>
        <w:gridCol w:w="3368"/>
        <w:gridCol w:w="1843"/>
        <w:gridCol w:w="1842"/>
        <w:gridCol w:w="1843"/>
      </w:tblGrid>
      <w:tr w:rsidR="000F505D" w14:paraId="492A1A1F" w14:textId="77777777" w:rsidTr="000F505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1A28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63F94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202CF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8436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CA41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0F505D" w14:paraId="517B351E" w14:textId="77777777" w:rsidTr="000F505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F080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F4526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CBD50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77F4D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93A0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5</w:t>
            </w:r>
          </w:p>
        </w:tc>
      </w:tr>
      <w:tr w:rsidR="000F505D" w14:paraId="3D83B6D2" w14:textId="77777777" w:rsidTr="000F505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B17C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2F057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EAAF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1471" w14:textId="77777777" w:rsidR="000F505D" w:rsidRDefault="003D3C11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6 0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0DDC" w14:textId="77777777" w:rsidR="000F505D" w:rsidRDefault="003D3C11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6 0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</w:tr>
      <w:tr w:rsidR="000F505D" w14:paraId="6DDDEC49" w14:textId="77777777" w:rsidTr="000F505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9608C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98E8F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EEA87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158A" w14:textId="77777777" w:rsidR="000F505D" w:rsidRDefault="00C06E0E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5 1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F01B" w14:textId="77777777" w:rsidR="000F505D" w:rsidRDefault="00C06E0E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5 1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</w:tr>
      <w:tr w:rsidR="000F505D" w:rsidRPr="00530DA8" w14:paraId="0B2D6EE2" w14:textId="77777777" w:rsidTr="000F505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9A5D" w14:textId="77777777" w:rsidR="000F505D" w:rsidRPr="00530DA8" w:rsidRDefault="000F505D" w:rsidP="000F505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C6B7" w14:textId="77777777" w:rsidR="000F505D" w:rsidRPr="00530DA8" w:rsidRDefault="000F505D" w:rsidP="000F505D">
            <w:pPr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27BA" w14:textId="77777777" w:rsidR="000F505D" w:rsidRPr="00530DA8" w:rsidRDefault="000F505D" w:rsidP="000F505D">
            <w:pPr>
              <w:jc w:val="center"/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1530" w14:textId="77777777" w:rsidR="000F505D" w:rsidRPr="00530DA8" w:rsidRDefault="008C0546" w:rsidP="000F505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="000F505D" w:rsidRPr="00530DA8">
              <w:rPr>
                <w:b/>
                <w:sz w:val="24"/>
                <w:szCs w:val="24"/>
                <w:lang w:val="uk-UA"/>
              </w:rPr>
              <w:t xml:space="preserve">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EADC6" w14:textId="77777777" w:rsidR="000F505D" w:rsidRPr="00530DA8" w:rsidRDefault="008C0546" w:rsidP="000F505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="000F505D" w:rsidRPr="00530DA8">
              <w:rPr>
                <w:b/>
                <w:sz w:val="24"/>
                <w:szCs w:val="24"/>
                <w:lang w:val="uk-UA"/>
              </w:rPr>
              <w:t xml:space="preserve"> 100</w:t>
            </w:r>
          </w:p>
        </w:tc>
      </w:tr>
    </w:tbl>
    <w:p w14:paraId="6903816E" w14:textId="77777777" w:rsidR="000F505D" w:rsidRDefault="000F505D" w:rsidP="000F505D"/>
    <w:p w14:paraId="4689550B" w14:textId="77777777" w:rsidR="000F505D" w:rsidRDefault="000F505D" w:rsidP="000F505D"/>
    <w:p w14:paraId="1D90590C" w14:textId="77777777" w:rsidR="000F505D" w:rsidRDefault="000F505D" w:rsidP="000F505D"/>
    <w:p w14:paraId="45B4D0DD" w14:textId="77777777" w:rsidR="000F505D" w:rsidRDefault="000F505D" w:rsidP="000F505D">
      <w:pPr>
        <w:rPr>
          <w:sz w:val="24"/>
          <w:szCs w:val="24"/>
          <w:lang w:val="uk-UA"/>
        </w:rPr>
      </w:pPr>
    </w:p>
    <w:p w14:paraId="44BD8E45" w14:textId="77777777" w:rsidR="000F505D" w:rsidRDefault="000F505D" w:rsidP="000F505D">
      <w:pPr>
        <w:rPr>
          <w:sz w:val="24"/>
          <w:szCs w:val="24"/>
          <w:lang w:val="uk-UA"/>
        </w:rPr>
      </w:pPr>
    </w:p>
    <w:p w14:paraId="3707BAB1" w14:textId="77777777" w:rsidR="000F505D" w:rsidRDefault="000F505D" w:rsidP="000F505D">
      <w:pPr>
        <w:rPr>
          <w:sz w:val="24"/>
          <w:szCs w:val="24"/>
          <w:lang w:val="uk-UA"/>
        </w:rPr>
      </w:pPr>
    </w:p>
    <w:p w14:paraId="3E91F909" w14:textId="77777777" w:rsidR="000F505D" w:rsidRDefault="000F505D" w:rsidP="000F505D">
      <w:pPr>
        <w:rPr>
          <w:sz w:val="24"/>
          <w:szCs w:val="24"/>
          <w:lang w:val="uk-UA"/>
        </w:rPr>
      </w:pPr>
    </w:p>
    <w:p w14:paraId="010B94DB" w14:textId="77777777" w:rsidR="000F505D" w:rsidRDefault="000F505D" w:rsidP="000F505D">
      <w:pPr>
        <w:rPr>
          <w:sz w:val="24"/>
          <w:szCs w:val="24"/>
          <w:lang w:val="uk-UA"/>
        </w:rPr>
      </w:pPr>
    </w:p>
    <w:p w14:paraId="345A4D15" w14:textId="77777777" w:rsidR="000F505D" w:rsidRDefault="000F505D" w:rsidP="000F505D">
      <w:pPr>
        <w:rPr>
          <w:sz w:val="24"/>
          <w:szCs w:val="24"/>
          <w:lang w:val="uk-UA"/>
        </w:rPr>
      </w:pPr>
    </w:p>
    <w:p w14:paraId="074BE8F6" w14:textId="77777777" w:rsidR="000F505D" w:rsidRDefault="000F505D" w:rsidP="000F505D">
      <w:pPr>
        <w:rPr>
          <w:sz w:val="28"/>
          <w:lang w:val="uk-UA"/>
        </w:rPr>
      </w:pPr>
      <w:r>
        <w:rPr>
          <w:sz w:val="28"/>
          <w:lang w:val="uk-UA"/>
        </w:rPr>
        <w:t>Секретар ради                                                                                         Олег СИВАК</w:t>
      </w:r>
    </w:p>
    <w:p w14:paraId="0634EB8B" w14:textId="77777777" w:rsidR="000F505D" w:rsidRDefault="000F505D" w:rsidP="000F505D">
      <w:pPr>
        <w:rPr>
          <w:sz w:val="24"/>
          <w:szCs w:val="24"/>
          <w:lang w:val="uk-UA"/>
        </w:rPr>
      </w:pPr>
    </w:p>
    <w:p w14:paraId="373CD7E0" w14:textId="77777777" w:rsidR="000F505D" w:rsidRDefault="000F505D" w:rsidP="000F505D">
      <w:pPr>
        <w:rPr>
          <w:sz w:val="24"/>
          <w:szCs w:val="24"/>
          <w:lang w:val="uk-UA"/>
        </w:rPr>
      </w:pPr>
    </w:p>
    <w:p w14:paraId="34327A30" w14:textId="77777777" w:rsidR="000F505D" w:rsidRDefault="000F505D" w:rsidP="000F505D">
      <w:pPr>
        <w:rPr>
          <w:sz w:val="24"/>
          <w:szCs w:val="24"/>
          <w:lang w:val="uk-UA"/>
        </w:rPr>
      </w:pPr>
    </w:p>
    <w:p w14:paraId="0F866273" w14:textId="77777777" w:rsidR="000F505D" w:rsidRDefault="000F505D" w:rsidP="000F505D">
      <w:pPr>
        <w:rPr>
          <w:sz w:val="24"/>
          <w:szCs w:val="24"/>
          <w:lang w:val="uk-UA"/>
        </w:rPr>
      </w:pPr>
    </w:p>
    <w:p w14:paraId="317B958B" w14:textId="77777777" w:rsidR="000F505D" w:rsidRDefault="000F505D" w:rsidP="000F505D">
      <w:pPr>
        <w:rPr>
          <w:sz w:val="24"/>
          <w:szCs w:val="24"/>
          <w:lang w:val="uk-UA"/>
        </w:rPr>
      </w:pPr>
    </w:p>
    <w:p w14:paraId="6D24BF13" w14:textId="77777777" w:rsidR="000F505D" w:rsidRDefault="000F505D" w:rsidP="000F505D">
      <w:pPr>
        <w:rPr>
          <w:sz w:val="24"/>
          <w:szCs w:val="24"/>
          <w:lang w:val="uk-UA"/>
        </w:rPr>
      </w:pPr>
    </w:p>
    <w:p w14:paraId="35C323FB" w14:textId="77777777" w:rsidR="000F505D" w:rsidRDefault="000F505D" w:rsidP="000F505D">
      <w:pPr>
        <w:rPr>
          <w:sz w:val="24"/>
          <w:szCs w:val="24"/>
          <w:lang w:val="uk-UA"/>
        </w:rPr>
      </w:pPr>
    </w:p>
    <w:p w14:paraId="1A481333" w14:textId="77777777" w:rsidR="000F505D" w:rsidRDefault="000F505D" w:rsidP="000F505D">
      <w:pPr>
        <w:rPr>
          <w:sz w:val="24"/>
          <w:szCs w:val="24"/>
          <w:lang w:val="uk-UA"/>
        </w:rPr>
      </w:pPr>
    </w:p>
    <w:p w14:paraId="5A155C26" w14:textId="77777777" w:rsidR="000F505D" w:rsidRDefault="000F505D" w:rsidP="000F505D">
      <w:pPr>
        <w:rPr>
          <w:sz w:val="24"/>
          <w:szCs w:val="24"/>
          <w:lang w:val="uk-UA"/>
        </w:rPr>
      </w:pPr>
    </w:p>
    <w:p w14:paraId="007D08BB" w14:textId="77777777" w:rsidR="000F505D" w:rsidRDefault="000F505D" w:rsidP="000F505D">
      <w:pPr>
        <w:rPr>
          <w:sz w:val="24"/>
          <w:szCs w:val="24"/>
          <w:lang w:val="uk-UA"/>
        </w:rPr>
      </w:pPr>
    </w:p>
    <w:p w14:paraId="57C4A920" w14:textId="77777777" w:rsidR="000F505D" w:rsidRDefault="000F505D" w:rsidP="000F505D">
      <w:pPr>
        <w:rPr>
          <w:sz w:val="24"/>
          <w:szCs w:val="24"/>
          <w:lang w:val="uk-UA"/>
        </w:rPr>
      </w:pPr>
    </w:p>
    <w:p w14:paraId="2E991D80" w14:textId="77777777" w:rsidR="000F505D" w:rsidRDefault="000F505D" w:rsidP="000F505D">
      <w:pPr>
        <w:rPr>
          <w:sz w:val="24"/>
          <w:szCs w:val="24"/>
          <w:lang w:val="uk-UA"/>
        </w:rPr>
      </w:pPr>
    </w:p>
    <w:p w14:paraId="430D7385" w14:textId="77777777" w:rsidR="000F505D" w:rsidRDefault="000F505D" w:rsidP="000F505D">
      <w:pPr>
        <w:rPr>
          <w:sz w:val="24"/>
          <w:szCs w:val="24"/>
          <w:lang w:val="uk-UA"/>
        </w:rPr>
      </w:pPr>
    </w:p>
    <w:p w14:paraId="76157BBF" w14:textId="77777777" w:rsidR="000F505D" w:rsidRDefault="000F505D" w:rsidP="000F505D">
      <w:pPr>
        <w:rPr>
          <w:sz w:val="24"/>
          <w:szCs w:val="24"/>
          <w:lang w:val="uk-UA"/>
        </w:rPr>
      </w:pPr>
    </w:p>
    <w:p w14:paraId="313944B3" w14:textId="77777777" w:rsidR="000F505D" w:rsidRDefault="000F505D" w:rsidP="000F505D">
      <w:pPr>
        <w:rPr>
          <w:sz w:val="24"/>
          <w:szCs w:val="24"/>
          <w:lang w:val="uk-UA"/>
        </w:rPr>
      </w:pPr>
    </w:p>
    <w:p w14:paraId="7D0D59AB" w14:textId="77777777" w:rsidR="000F505D" w:rsidRDefault="000F505D" w:rsidP="000F505D">
      <w:pPr>
        <w:rPr>
          <w:sz w:val="24"/>
          <w:szCs w:val="24"/>
          <w:lang w:val="uk-UA"/>
        </w:rPr>
      </w:pPr>
    </w:p>
    <w:p w14:paraId="043602BD" w14:textId="77777777" w:rsidR="000F505D" w:rsidRDefault="000F505D" w:rsidP="000F505D">
      <w:pPr>
        <w:rPr>
          <w:sz w:val="24"/>
          <w:szCs w:val="24"/>
          <w:lang w:val="uk-UA"/>
        </w:rPr>
      </w:pPr>
    </w:p>
    <w:p w14:paraId="2713CBD4" w14:textId="77777777" w:rsidR="000F505D" w:rsidRDefault="000F505D" w:rsidP="000F505D">
      <w:pPr>
        <w:rPr>
          <w:sz w:val="24"/>
          <w:szCs w:val="24"/>
          <w:lang w:val="en-US"/>
        </w:rPr>
      </w:pPr>
    </w:p>
    <w:p w14:paraId="3D7F3C36" w14:textId="77777777" w:rsidR="000F505D" w:rsidRDefault="000F505D" w:rsidP="000F505D">
      <w:pPr>
        <w:rPr>
          <w:sz w:val="24"/>
          <w:szCs w:val="24"/>
          <w:lang w:val="uk-UA"/>
        </w:rPr>
      </w:pPr>
    </w:p>
    <w:p w14:paraId="5535C64C" w14:textId="77777777" w:rsidR="00537596" w:rsidRDefault="00537596" w:rsidP="000F505D">
      <w:pPr>
        <w:rPr>
          <w:sz w:val="24"/>
          <w:szCs w:val="24"/>
          <w:lang w:val="uk-UA"/>
        </w:rPr>
      </w:pPr>
    </w:p>
    <w:p w14:paraId="0B0533EB" w14:textId="77777777" w:rsidR="00537596" w:rsidRDefault="00537596" w:rsidP="000F505D">
      <w:pPr>
        <w:rPr>
          <w:sz w:val="24"/>
          <w:szCs w:val="24"/>
          <w:lang w:val="uk-UA"/>
        </w:rPr>
      </w:pPr>
    </w:p>
    <w:p w14:paraId="61A57DD5" w14:textId="77777777" w:rsidR="00537596" w:rsidRPr="00537596" w:rsidRDefault="00537596" w:rsidP="000F505D">
      <w:pPr>
        <w:rPr>
          <w:sz w:val="24"/>
          <w:szCs w:val="24"/>
          <w:lang w:val="uk-UA"/>
        </w:rPr>
      </w:pPr>
    </w:p>
    <w:p w14:paraId="24D94ED0" w14:textId="77777777" w:rsidR="000F505D" w:rsidRDefault="000F505D" w:rsidP="000F505D">
      <w:pPr>
        <w:rPr>
          <w:sz w:val="24"/>
          <w:szCs w:val="24"/>
          <w:lang w:val="uk-UA"/>
        </w:rPr>
      </w:pPr>
    </w:p>
    <w:p w14:paraId="3FB153C2" w14:textId="77777777" w:rsidR="000F505D" w:rsidRPr="008508FA" w:rsidRDefault="000F505D" w:rsidP="000F505D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8</w:t>
      </w:r>
    </w:p>
    <w:p w14:paraId="10E71D49" w14:textId="77777777" w:rsidR="000F505D" w:rsidRPr="008508FA" w:rsidRDefault="000F505D" w:rsidP="000F505D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14:paraId="0D5B2AE7" w14:textId="77777777" w:rsidR="000F505D" w:rsidRPr="009D7008" w:rsidRDefault="000F505D" w:rsidP="000F505D">
      <w:pPr>
        <w:pStyle w:val="HTML1"/>
        <w:tabs>
          <w:tab w:val="clear" w:pos="6412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9D7008">
        <w:rPr>
          <w:rFonts w:ascii="Times New Roman" w:hAnsi="Times New Roman" w:cs="Times New Roman"/>
          <w:sz w:val="24"/>
          <w:szCs w:val="24"/>
          <w:lang w:val="uk-UA"/>
        </w:rPr>
        <w:t>від   25.06</w:t>
      </w:r>
      <w:r w:rsidRPr="00346A56">
        <w:rPr>
          <w:rFonts w:ascii="Times New Roman" w:hAnsi="Times New Roman" w:cs="Times New Roman"/>
          <w:sz w:val="24"/>
          <w:szCs w:val="24"/>
          <w:lang w:val="uk-UA"/>
        </w:rPr>
        <w:t xml:space="preserve">.2020 № </w:t>
      </w:r>
      <w:r w:rsidR="00B6755F" w:rsidRPr="00B6755F">
        <w:rPr>
          <w:rFonts w:ascii="Times New Roman" w:hAnsi="Times New Roman" w:cs="Times New Roman"/>
          <w:sz w:val="24"/>
          <w:szCs w:val="24"/>
          <w:lang w:val="uk-UA"/>
        </w:rPr>
        <w:t>1046-89-</w:t>
      </w:r>
      <w:r w:rsidR="00B6755F" w:rsidRPr="00B6755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B6755F" w:rsidRPr="00346A5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D8987ED" w14:textId="77777777" w:rsidR="000F505D" w:rsidRPr="00885F38" w:rsidRDefault="000F505D" w:rsidP="000F505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14:paraId="20308F27" w14:textId="77777777" w:rsidR="000F505D" w:rsidRDefault="000F505D" w:rsidP="000F505D">
      <w:pPr>
        <w:pStyle w:val="2"/>
        <w:rPr>
          <w:lang w:val="uk-UA"/>
        </w:rPr>
      </w:pPr>
    </w:p>
    <w:p w14:paraId="01F08EFB" w14:textId="77777777" w:rsidR="000F505D" w:rsidRPr="008508FA" w:rsidRDefault="000F505D" w:rsidP="000F505D">
      <w:pPr>
        <w:pStyle w:val="HTML1"/>
        <w:tabs>
          <w:tab w:val="clear" w:pos="6412"/>
        </w:tabs>
        <w:rPr>
          <w:lang w:val="uk-UA"/>
        </w:rPr>
      </w:pPr>
    </w:p>
    <w:p w14:paraId="04A9F56D" w14:textId="77777777" w:rsidR="000F505D" w:rsidRPr="008508FA" w:rsidRDefault="000F505D" w:rsidP="000F505D">
      <w:pPr>
        <w:pStyle w:val="2"/>
        <w:rPr>
          <w:lang w:val="uk-UA"/>
        </w:rPr>
      </w:pPr>
    </w:p>
    <w:p w14:paraId="0738F998" w14:textId="77777777" w:rsidR="000F505D" w:rsidRPr="008508FA" w:rsidRDefault="000F505D" w:rsidP="000F505D">
      <w:pPr>
        <w:pStyle w:val="2"/>
        <w:jc w:val="center"/>
        <w:rPr>
          <w:lang w:val="uk-UA"/>
        </w:rPr>
      </w:pPr>
      <w:r w:rsidRPr="008508FA">
        <w:rPr>
          <w:szCs w:val="28"/>
          <w:lang w:val="uk-UA"/>
        </w:rPr>
        <w:t>ШТАТНИЙ РОЗПИС</w:t>
      </w:r>
    </w:p>
    <w:p w14:paraId="2FCC0005" w14:textId="77777777" w:rsidR="000F505D" w:rsidRDefault="000F505D" w:rsidP="000F505D">
      <w:pPr>
        <w:jc w:val="center"/>
        <w:rPr>
          <w:lang w:val="uk-UA"/>
        </w:rPr>
      </w:pPr>
    </w:p>
    <w:p w14:paraId="40299929" w14:textId="77777777" w:rsidR="000F505D" w:rsidRPr="008508FA" w:rsidRDefault="000F505D" w:rsidP="000F505D">
      <w:pPr>
        <w:pStyle w:val="3"/>
        <w:spacing w:before="0"/>
        <w:jc w:val="center"/>
        <w:rPr>
          <w:lang w:val="uk-UA"/>
        </w:rPr>
      </w:pPr>
      <w:r>
        <w:rPr>
          <w:color w:val="auto"/>
          <w:sz w:val="28"/>
          <w:szCs w:val="28"/>
          <w:lang w:val="uk-UA"/>
        </w:rPr>
        <w:t>Центр надання адміністративних послуг</w:t>
      </w:r>
    </w:p>
    <w:p w14:paraId="16E58892" w14:textId="77777777" w:rsidR="000F505D" w:rsidRPr="008508FA" w:rsidRDefault="000F505D" w:rsidP="000F505D">
      <w:pPr>
        <w:pStyle w:val="3"/>
        <w:spacing w:before="0"/>
        <w:jc w:val="center"/>
        <w:rPr>
          <w:lang w:val="uk-UA"/>
        </w:rPr>
      </w:pPr>
      <w:r>
        <w:rPr>
          <w:color w:val="auto"/>
          <w:sz w:val="28"/>
          <w:szCs w:val="28"/>
          <w:lang w:val="uk-UA"/>
        </w:rPr>
        <w:t>виконавчого комітету Березанської міської ради</w:t>
      </w:r>
    </w:p>
    <w:p w14:paraId="7EB5183C" w14:textId="77777777" w:rsidR="000F505D" w:rsidRPr="008508FA" w:rsidRDefault="000F505D" w:rsidP="000F505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B915E8">
        <w:rPr>
          <w:b/>
          <w:sz w:val="28"/>
          <w:szCs w:val="28"/>
          <w:lang w:val="en-US"/>
        </w:rPr>
        <w:t xml:space="preserve"> 12</w:t>
      </w:r>
      <w:r w:rsidR="009D7008">
        <w:rPr>
          <w:b/>
          <w:sz w:val="28"/>
          <w:szCs w:val="28"/>
          <w:lang w:val="uk-UA"/>
        </w:rPr>
        <w:t>.06</w:t>
      </w:r>
      <w:r>
        <w:rPr>
          <w:b/>
          <w:sz w:val="28"/>
          <w:szCs w:val="28"/>
          <w:lang w:val="uk-UA"/>
        </w:rPr>
        <w:t>.2020</w:t>
      </w:r>
    </w:p>
    <w:p w14:paraId="046FB5C7" w14:textId="77777777" w:rsidR="000F505D" w:rsidRDefault="000F505D" w:rsidP="000F505D">
      <w:pPr>
        <w:jc w:val="center"/>
        <w:rPr>
          <w:sz w:val="28"/>
          <w:szCs w:val="28"/>
          <w:lang w:val="uk-UA"/>
        </w:rPr>
      </w:pPr>
    </w:p>
    <w:p w14:paraId="4C9D500F" w14:textId="77777777" w:rsidR="000F505D" w:rsidRPr="008508FA" w:rsidRDefault="000F505D" w:rsidP="000F505D">
      <w:pPr>
        <w:rPr>
          <w:sz w:val="28"/>
          <w:szCs w:val="28"/>
          <w:lang w:val="uk-UA"/>
        </w:rPr>
      </w:pPr>
    </w:p>
    <w:tbl>
      <w:tblPr>
        <w:tblW w:w="9747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4"/>
        <w:gridCol w:w="3869"/>
        <w:gridCol w:w="2084"/>
        <w:gridCol w:w="1700"/>
        <w:gridCol w:w="1560"/>
      </w:tblGrid>
      <w:tr w:rsidR="000F505D" w14:paraId="4F1514A3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53534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6D8FE" w14:textId="77777777" w:rsidR="000F505D" w:rsidRDefault="000F505D" w:rsidP="000F505D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Назва</w:t>
            </w:r>
            <w:proofErr w:type="spellEnd"/>
            <w:r>
              <w:rPr>
                <w:b/>
                <w:sz w:val="24"/>
                <w:szCs w:val="24"/>
              </w:rPr>
              <w:t xml:space="preserve"> структурного </w:t>
            </w:r>
            <w:proofErr w:type="spellStart"/>
            <w:r>
              <w:rPr>
                <w:b/>
                <w:sz w:val="24"/>
                <w:szCs w:val="24"/>
              </w:rPr>
              <w:t>підрозділу</w:t>
            </w:r>
            <w:proofErr w:type="spellEnd"/>
            <w:r>
              <w:rPr>
                <w:b/>
                <w:sz w:val="24"/>
                <w:szCs w:val="24"/>
              </w:rPr>
              <w:t xml:space="preserve"> та посад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5E97" w14:textId="77777777" w:rsidR="000F505D" w:rsidRDefault="000F505D" w:rsidP="000F505D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Кількість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штатних</w:t>
            </w:r>
            <w:proofErr w:type="spellEnd"/>
            <w:r>
              <w:rPr>
                <w:b/>
                <w:sz w:val="24"/>
                <w:szCs w:val="24"/>
              </w:rPr>
              <w:t xml:space="preserve"> посад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AA49" w14:textId="77777777" w:rsidR="000F505D" w:rsidRDefault="000F505D" w:rsidP="000F505D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Посадовий</w:t>
            </w:r>
            <w:proofErr w:type="spellEnd"/>
            <w:r>
              <w:rPr>
                <w:b/>
                <w:sz w:val="24"/>
                <w:szCs w:val="24"/>
              </w:rPr>
              <w:t xml:space="preserve"> оклад (грн.)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8DC7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</w:rPr>
              <w:t xml:space="preserve">Фонд </w:t>
            </w:r>
            <w:proofErr w:type="spellStart"/>
            <w:r>
              <w:rPr>
                <w:b/>
                <w:sz w:val="24"/>
                <w:szCs w:val="24"/>
              </w:rPr>
              <w:t>заробітної</w:t>
            </w:r>
            <w:proofErr w:type="spellEnd"/>
            <w:r>
              <w:rPr>
                <w:b/>
                <w:sz w:val="24"/>
                <w:szCs w:val="24"/>
              </w:rPr>
              <w:t xml:space="preserve"> плати на </w:t>
            </w:r>
            <w:proofErr w:type="spellStart"/>
            <w:r>
              <w:rPr>
                <w:b/>
                <w:sz w:val="24"/>
                <w:szCs w:val="24"/>
              </w:rPr>
              <w:t>місяць</w:t>
            </w:r>
            <w:proofErr w:type="spellEnd"/>
            <w:r>
              <w:rPr>
                <w:b/>
                <w:sz w:val="24"/>
                <w:szCs w:val="24"/>
              </w:rPr>
              <w:t xml:space="preserve"> (грн.)</w:t>
            </w:r>
          </w:p>
        </w:tc>
      </w:tr>
      <w:tr w:rsidR="000F505D" w14:paraId="1B7D2D7A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891A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9AD20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        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34FB6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BD99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9789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5</w:t>
            </w:r>
          </w:p>
        </w:tc>
      </w:tr>
      <w:tr w:rsidR="000F505D" w14:paraId="4AF91447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65878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C172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Начальник центру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01B0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B9D85" w14:textId="77777777" w:rsidR="000F505D" w:rsidRDefault="00A7604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D653" w14:textId="77777777" w:rsidR="000F505D" w:rsidRDefault="00A7604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7</w:t>
            </w:r>
            <w:r w:rsidR="000F505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000</w:t>
            </w:r>
          </w:p>
        </w:tc>
      </w:tr>
      <w:tr w:rsidR="000F505D" w14:paraId="054A8C4B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D7CF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30F3F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9EB4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4FC9" w14:textId="77777777" w:rsidR="000F505D" w:rsidRDefault="00A7604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5 300</w:t>
            </w:r>
            <w:r w:rsidR="000F505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972D" w14:textId="77777777" w:rsidR="000F505D" w:rsidRDefault="00A7604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31</w:t>
            </w:r>
            <w:r w:rsidR="000F505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800</w:t>
            </w:r>
          </w:p>
        </w:tc>
      </w:tr>
      <w:tr w:rsidR="000F505D" w:rsidRPr="00530DA8" w14:paraId="6693417D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4BEF0" w14:textId="77777777" w:rsidR="000F505D" w:rsidRPr="00530DA8" w:rsidRDefault="000F505D" w:rsidP="000F505D">
            <w:pPr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BEAD" w14:textId="77777777" w:rsidR="000F505D" w:rsidRPr="00530DA8" w:rsidRDefault="000F505D" w:rsidP="000F505D">
            <w:pPr>
              <w:rPr>
                <w:b/>
              </w:rPr>
            </w:pPr>
            <w:r w:rsidRPr="00530DA8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C33E" w14:textId="77777777" w:rsidR="000F505D" w:rsidRPr="00530DA8" w:rsidRDefault="000F505D" w:rsidP="000F505D">
            <w:pPr>
              <w:jc w:val="center"/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71DE8" w14:textId="77777777" w:rsidR="000F505D" w:rsidRPr="00530DA8" w:rsidRDefault="00A7604D" w:rsidP="000F505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12 30</w:t>
            </w:r>
            <w:r w:rsidR="000F505D" w:rsidRPr="00530DA8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14D7" w14:textId="77777777" w:rsidR="000F505D" w:rsidRPr="00530DA8" w:rsidRDefault="00A7604D" w:rsidP="000F505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38 800</w:t>
            </w:r>
          </w:p>
        </w:tc>
      </w:tr>
    </w:tbl>
    <w:p w14:paraId="3A4439E4" w14:textId="77777777" w:rsidR="000F505D" w:rsidRDefault="000F505D" w:rsidP="000F505D">
      <w:pPr>
        <w:pStyle w:val="2"/>
        <w:rPr>
          <w:lang w:val="uk-UA"/>
        </w:rPr>
      </w:pPr>
    </w:p>
    <w:p w14:paraId="666DC5BB" w14:textId="77777777" w:rsidR="000F505D" w:rsidRDefault="000F505D" w:rsidP="000F505D">
      <w:pPr>
        <w:rPr>
          <w:lang w:val="uk-UA"/>
        </w:rPr>
      </w:pPr>
    </w:p>
    <w:p w14:paraId="1C4771F9" w14:textId="77777777" w:rsidR="000F505D" w:rsidRDefault="000F505D" w:rsidP="000F505D">
      <w:r>
        <w:rPr>
          <w:lang w:val="uk-UA"/>
        </w:rPr>
        <w:t xml:space="preserve">  </w:t>
      </w:r>
    </w:p>
    <w:p w14:paraId="7BEC2B87" w14:textId="77777777" w:rsidR="000F505D" w:rsidRDefault="000F505D" w:rsidP="000F505D">
      <w:pPr>
        <w:rPr>
          <w:lang w:val="uk-UA"/>
        </w:rPr>
      </w:pPr>
    </w:p>
    <w:p w14:paraId="2E4EE496" w14:textId="77777777" w:rsidR="000F505D" w:rsidRDefault="000F505D" w:rsidP="000F505D">
      <w:pPr>
        <w:rPr>
          <w:lang w:val="uk-UA"/>
        </w:rPr>
      </w:pPr>
    </w:p>
    <w:p w14:paraId="23A422CA" w14:textId="77777777" w:rsidR="000F505D" w:rsidRDefault="000F505D" w:rsidP="000F505D">
      <w:pPr>
        <w:rPr>
          <w:lang w:val="uk-UA"/>
        </w:rPr>
      </w:pPr>
    </w:p>
    <w:p w14:paraId="6AD7601E" w14:textId="77777777" w:rsidR="000F505D" w:rsidRDefault="000F505D" w:rsidP="000F505D">
      <w:pPr>
        <w:rPr>
          <w:lang w:val="uk-UA"/>
        </w:rPr>
      </w:pPr>
    </w:p>
    <w:p w14:paraId="638F5CB4" w14:textId="77777777" w:rsidR="000F505D" w:rsidRDefault="000F505D" w:rsidP="000F505D">
      <w:pPr>
        <w:rPr>
          <w:lang w:val="uk-UA"/>
        </w:rPr>
      </w:pPr>
    </w:p>
    <w:p w14:paraId="0DE43E55" w14:textId="77777777" w:rsidR="000F505D" w:rsidRDefault="000F505D" w:rsidP="000F505D">
      <w:pPr>
        <w:rPr>
          <w:lang w:val="uk-UA"/>
        </w:rPr>
      </w:pPr>
    </w:p>
    <w:p w14:paraId="08380DA9" w14:textId="77777777" w:rsidR="000F505D" w:rsidRDefault="000F505D" w:rsidP="000F505D">
      <w:pPr>
        <w:rPr>
          <w:lang w:val="uk-UA"/>
        </w:rPr>
      </w:pPr>
    </w:p>
    <w:p w14:paraId="6970CA82" w14:textId="77777777" w:rsidR="000F505D" w:rsidRDefault="000F505D" w:rsidP="000F505D">
      <w:pPr>
        <w:rPr>
          <w:lang w:val="uk-UA"/>
        </w:rPr>
      </w:pPr>
    </w:p>
    <w:p w14:paraId="2715CD52" w14:textId="77777777" w:rsidR="000F505D" w:rsidRDefault="000F505D" w:rsidP="000F505D">
      <w:pPr>
        <w:rPr>
          <w:lang w:val="uk-UA"/>
        </w:rPr>
      </w:pPr>
    </w:p>
    <w:p w14:paraId="0A729271" w14:textId="77777777" w:rsidR="000F505D" w:rsidRDefault="000F505D" w:rsidP="000F505D">
      <w:pPr>
        <w:rPr>
          <w:lang w:val="uk-UA"/>
        </w:rPr>
      </w:pPr>
    </w:p>
    <w:p w14:paraId="6868AFBF" w14:textId="77777777" w:rsidR="000F505D" w:rsidRDefault="000F505D" w:rsidP="000F505D">
      <w:pPr>
        <w:rPr>
          <w:lang w:val="uk-UA"/>
        </w:rPr>
      </w:pPr>
    </w:p>
    <w:p w14:paraId="132B2328" w14:textId="77777777" w:rsidR="000F505D" w:rsidRDefault="000F505D" w:rsidP="000F505D">
      <w:pPr>
        <w:rPr>
          <w:lang w:val="uk-UA"/>
        </w:rPr>
      </w:pPr>
    </w:p>
    <w:p w14:paraId="78F0772A" w14:textId="77777777" w:rsidR="000F505D" w:rsidRDefault="000F505D" w:rsidP="000F505D">
      <w:pPr>
        <w:rPr>
          <w:lang w:val="uk-UA"/>
        </w:rPr>
      </w:pPr>
    </w:p>
    <w:p w14:paraId="3C188AF5" w14:textId="77777777" w:rsidR="000F505D" w:rsidRDefault="000F505D" w:rsidP="000F505D">
      <w:pPr>
        <w:rPr>
          <w:sz w:val="28"/>
          <w:lang w:val="uk-UA"/>
        </w:rPr>
      </w:pPr>
      <w:r>
        <w:rPr>
          <w:sz w:val="28"/>
          <w:lang w:val="uk-UA"/>
        </w:rPr>
        <w:t>Секретар ради                                                                                         Олег СИВАК</w:t>
      </w:r>
    </w:p>
    <w:p w14:paraId="1497A6DB" w14:textId="77777777" w:rsidR="000F505D" w:rsidRDefault="000F505D" w:rsidP="000F505D">
      <w:pPr>
        <w:rPr>
          <w:lang w:val="uk-UA"/>
        </w:rPr>
      </w:pPr>
    </w:p>
    <w:p w14:paraId="18E8EED6" w14:textId="77777777" w:rsidR="000F505D" w:rsidRDefault="000F505D" w:rsidP="000F505D">
      <w:pPr>
        <w:rPr>
          <w:lang w:val="uk-UA"/>
        </w:rPr>
      </w:pPr>
    </w:p>
    <w:p w14:paraId="3B1F41F6" w14:textId="77777777" w:rsidR="000F505D" w:rsidRDefault="000F505D" w:rsidP="000F505D">
      <w:pPr>
        <w:rPr>
          <w:lang w:val="uk-UA"/>
        </w:rPr>
      </w:pPr>
    </w:p>
    <w:p w14:paraId="39325961" w14:textId="77777777" w:rsidR="000F505D" w:rsidRDefault="000F505D" w:rsidP="000F505D">
      <w:pPr>
        <w:rPr>
          <w:lang w:val="uk-UA"/>
        </w:rPr>
      </w:pPr>
    </w:p>
    <w:p w14:paraId="5B9B9E00" w14:textId="77777777" w:rsidR="000F505D" w:rsidRDefault="000F505D" w:rsidP="000F505D">
      <w:pPr>
        <w:rPr>
          <w:lang w:val="uk-UA"/>
        </w:rPr>
      </w:pPr>
    </w:p>
    <w:p w14:paraId="7C0955F1" w14:textId="77777777" w:rsidR="000F505D" w:rsidRDefault="000F505D" w:rsidP="000F505D">
      <w:pPr>
        <w:rPr>
          <w:lang w:val="uk-UA"/>
        </w:rPr>
      </w:pPr>
    </w:p>
    <w:p w14:paraId="0D32E6A1" w14:textId="77777777" w:rsidR="000F505D" w:rsidRDefault="000F505D" w:rsidP="000F505D">
      <w:pPr>
        <w:rPr>
          <w:lang w:val="uk-UA"/>
        </w:rPr>
      </w:pPr>
    </w:p>
    <w:p w14:paraId="74C66D80" w14:textId="77777777" w:rsidR="000F505D" w:rsidRDefault="000F505D" w:rsidP="000F505D">
      <w:pPr>
        <w:rPr>
          <w:lang w:val="uk-UA"/>
        </w:rPr>
      </w:pPr>
    </w:p>
    <w:p w14:paraId="7B63BE7C" w14:textId="77777777" w:rsidR="000F505D" w:rsidRDefault="000F505D" w:rsidP="000F505D">
      <w:pPr>
        <w:rPr>
          <w:lang w:val="uk-UA"/>
        </w:rPr>
      </w:pPr>
    </w:p>
    <w:p w14:paraId="3C8F85F8" w14:textId="77777777" w:rsidR="000F505D" w:rsidRDefault="000F505D" w:rsidP="000F505D">
      <w:pPr>
        <w:rPr>
          <w:lang w:val="uk-UA"/>
        </w:rPr>
      </w:pPr>
    </w:p>
    <w:p w14:paraId="69135CB9" w14:textId="77777777" w:rsidR="000F505D" w:rsidRDefault="000F505D" w:rsidP="000F505D">
      <w:pPr>
        <w:rPr>
          <w:lang w:val="uk-UA"/>
        </w:rPr>
      </w:pPr>
    </w:p>
    <w:p w14:paraId="26D9190C" w14:textId="77777777" w:rsidR="000F505D" w:rsidRDefault="000F505D" w:rsidP="000F505D">
      <w:pPr>
        <w:rPr>
          <w:lang w:val="uk-UA"/>
        </w:rPr>
      </w:pPr>
    </w:p>
    <w:p w14:paraId="71A2B427" w14:textId="77777777" w:rsidR="000F505D" w:rsidRDefault="000F505D" w:rsidP="000F505D">
      <w:pPr>
        <w:rPr>
          <w:lang w:val="uk-UA"/>
        </w:rPr>
      </w:pPr>
    </w:p>
    <w:p w14:paraId="09E6315C" w14:textId="77777777" w:rsidR="000F505D" w:rsidRDefault="000F505D" w:rsidP="000F505D">
      <w:pPr>
        <w:rPr>
          <w:lang w:val="uk-UA"/>
        </w:rPr>
      </w:pPr>
    </w:p>
    <w:p w14:paraId="5F004D31" w14:textId="77777777" w:rsidR="000F505D" w:rsidRDefault="000F505D" w:rsidP="000F505D">
      <w:pPr>
        <w:rPr>
          <w:lang w:val="uk-UA"/>
        </w:rPr>
      </w:pPr>
    </w:p>
    <w:p w14:paraId="299E488A" w14:textId="77777777" w:rsidR="000F505D" w:rsidRDefault="000F505D" w:rsidP="000F505D">
      <w:pPr>
        <w:rPr>
          <w:lang w:val="uk-UA"/>
        </w:rPr>
      </w:pPr>
    </w:p>
    <w:p w14:paraId="385193A6" w14:textId="77777777" w:rsidR="000F505D" w:rsidRDefault="000F505D" w:rsidP="000F505D">
      <w:pPr>
        <w:rPr>
          <w:lang w:val="uk-UA"/>
        </w:rPr>
      </w:pPr>
    </w:p>
    <w:p w14:paraId="2C9A2604" w14:textId="77777777" w:rsidR="000F505D" w:rsidRDefault="000F505D" w:rsidP="000F505D">
      <w:pPr>
        <w:rPr>
          <w:lang w:val="uk-UA"/>
        </w:rPr>
      </w:pPr>
    </w:p>
    <w:p w14:paraId="30B131B5" w14:textId="77777777" w:rsidR="000F505D" w:rsidRDefault="000F505D" w:rsidP="000F505D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9</w:t>
      </w:r>
    </w:p>
    <w:p w14:paraId="18CCC6D2" w14:textId="77777777" w:rsidR="000F505D" w:rsidRDefault="000F505D" w:rsidP="000F505D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14:paraId="02F42682" w14:textId="77777777" w:rsidR="000F505D" w:rsidRPr="008A5D91" w:rsidRDefault="000F505D" w:rsidP="000F505D">
      <w:pPr>
        <w:pStyle w:val="HTML1"/>
        <w:tabs>
          <w:tab w:val="clear" w:pos="6412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044D93"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8A5D91">
        <w:rPr>
          <w:rFonts w:ascii="Times New Roman" w:hAnsi="Times New Roman" w:cs="Times New Roman"/>
          <w:sz w:val="24"/>
          <w:szCs w:val="24"/>
          <w:lang w:val="uk-UA"/>
        </w:rPr>
        <w:t>25.06</w:t>
      </w:r>
      <w:r w:rsidRPr="00346A56">
        <w:rPr>
          <w:rFonts w:ascii="Times New Roman" w:hAnsi="Times New Roman" w:cs="Times New Roman"/>
          <w:sz w:val="24"/>
          <w:szCs w:val="24"/>
          <w:lang w:val="uk-UA"/>
        </w:rPr>
        <w:t xml:space="preserve">.2020 № </w:t>
      </w:r>
      <w:r w:rsidR="00B6755F" w:rsidRPr="00B6755F">
        <w:rPr>
          <w:rFonts w:ascii="Times New Roman" w:hAnsi="Times New Roman" w:cs="Times New Roman"/>
          <w:sz w:val="24"/>
          <w:szCs w:val="24"/>
          <w:lang w:val="uk-UA"/>
        </w:rPr>
        <w:t>1046-89-</w:t>
      </w:r>
      <w:r w:rsidR="00B6755F" w:rsidRPr="00B6755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B6755F" w:rsidRPr="00346A5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6B75EFE3" w14:textId="77777777" w:rsidR="000F505D" w:rsidRDefault="000F505D" w:rsidP="000F505D">
      <w:pPr>
        <w:pStyle w:val="2"/>
        <w:rPr>
          <w:lang w:val="uk-UA"/>
        </w:rPr>
      </w:pPr>
    </w:p>
    <w:p w14:paraId="2680CD2E" w14:textId="77777777" w:rsidR="000F505D" w:rsidRDefault="000F505D" w:rsidP="000F505D">
      <w:pPr>
        <w:pStyle w:val="2"/>
        <w:rPr>
          <w:lang w:val="uk-UA"/>
        </w:rPr>
      </w:pPr>
    </w:p>
    <w:p w14:paraId="364C35E7" w14:textId="77777777" w:rsidR="000F505D" w:rsidRDefault="000F505D" w:rsidP="000F505D">
      <w:pPr>
        <w:pStyle w:val="2"/>
        <w:rPr>
          <w:lang w:val="uk-UA"/>
        </w:rPr>
      </w:pPr>
    </w:p>
    <w:p w14:paraId="24BCB0BE" w14:textId="77777777" w:rsidR="000F505D" w:rsidRDefault="000F505D" w:rsidP="000F505D">
      <w:pPr>
        <w:pStyle w:val="2"/>
        <w:rPr>
          <w:lang w:val="uk-UA"/>
        </w:rPr>
      </w:pPr>
    </w:p>
    <w:p w14:paraId="75D529FC" w14:textId="77777777" w:rsidR="000F505D" w:rsidRDefault="000F505D" w:rsidP="000F505D">
      <w:pPr>
        <w:pStyle w:val="2"/>
        <w:jc w:val="center"/>
      </w:pPr>
      <w:r>
        <w:rPr>
          <w:szCs w:val="28"/>
          <w:lang w:val="uk-UA"/>
        </w:rPr>
        <w:t>ШТАТНИЙ РОЗПИС</w:t>
      </w:r>
    </w:p>
    <w:p w14:paraId="0DB894E6" w14:textId="77777777" w:rsidR="000F505D" w:rsidRDefault="000F505D" w:rsidP="000F505D">
      <w:pPr>
        <w:pStyle w:val="3"/>
        <w:jc w:val="center"/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Відділ ведення Державного реєстру виборців</w:t>
      </w:r>
    </w:p>
    <w:p w14:paraId="7D34E1D7" w14:textId="77777777" w:rsidR="000F505D" w:rsidRDefault="000F505D" w:rsidP="000F505D">
      <w:pPr>
        <w:jc w:val="center"/>
      </w:pPr>
      <w:r>
        <w:rPr>
          <w:b/>
          <w:bCs/>
          <w:sz w:val="28"/>
          <w:szCs w:val="28"/>
          <w:lang w:val="uk-UA"/>
        </w:rPr>
        <w:t>виконавчого комітету Березанської міської ради</w:t>
      </w:r>
    </w:p>
    <w:p w14:paraId="70C8EE56" w14:textId="77777777" w:rsidR="000F505D" w:rsidRPr="008508FA" w:rsidRDefault="008A5D91" w:rsidP="000F505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CA2A25">
        <w:rPr>
          <w:b/>
          <w:sz w:val="28"/>
          <w:szCs w:val="28"/>
          <w:lang w:val="en-US"/>
        </w:rPr>
        <w:t>12</w:t>
      </w:r>
      <w:r>
        <w:rPr>
          <w:b/>
          <w:sz w:val="28"/>
          <w:szCs w:val="28"/>
          <w:lang w:val="uk-UA"/>
        </w:rPr>
        <w:t>.06</w:t>
      </w:r>
      <w:r w:rsidR="000F505D">
        <w:rPr>
          <w:b/>
          <w:sz w:val="28"/>
          <w:szCs w:val="28"/>
          <w:lang w:val="uk-UA"/>
        </w:rPr>
        <w:t>.2020</w:t>
      </w:r>
    </w:p>
    <w:p w14:paraId="676C558C" w14:textId="77777777" w:rsidR="000F505D" w:rsidRDefault="000F505D" w:rsidP="000F505D">
      <w:pPr>
        <w:jc w:val="center"/>
        <w:rPr>
          <w:lang w:val="uk-UA"/>
        </w:rPr>
      </w:pPr>
    </w:p>
    <w:p w14:paraId="421AC2E3" w14:textId="77777777" w:rsidR="000F505D" w:rsidRDefault="000F505D" w:rsidP="000F505D">
      <w:pPr>
        <w:jc w:val="center"/>
        <w:rPr>
          <w:lang w:val="uk-UA"/>
        </w:rPr>
      </w:pPr>
    </w:p>
    <w:p w14:paraId="17B34EF1" w14:textId="77777777" w:rsidR="000F505D" w:rsidRDefault="000F505D" w:rsidP="000F505D">
      <w:pPr>
        <w:jc w:val="center"/>
        <w:rPr>
          <w:lang w:val="uk-UA"/>
        </w:rPr>
      </w:pPr>
    </w:p>
    <w:tbl>
      <w:tblPr>
        <w:tblW w:w="9889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4"/>
        <w:gridCol w:w="3543"/>
        <w:gridCol w:w="1984"/>
        <w:gridCol w:w="2127"/>
        <w:gridCol w:w="1701"/>
      </w:tblGrid>
      <w:tr w:rsidR="000F505D" w14:paraId="237A348F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82A2C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C3C8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BBC7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9F40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51E8" w14:textId="77777777" w:rsidR="000F505D" w:rsidRDefault="000F505D" w:rsidP="000F505D">
            <w:pPr>
              <w:ind w:right="176"/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0F505D" w14:paraId="26B563B1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F0E6B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E8C0" w14:textId="77777777" w:rsidR="000F505D" w:rsidRDefault="000F505D" w:rsidP="000F505D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EB56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2170F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B8BF8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8A5D91" w14:paraId="59936B11" w14:textId="77777777" w:rsidTr="000F505D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326D" w14:textId="77777777" w:rsidR="008A5D91" w:rsidRDefault="008A5D91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1511E" w14:textId="77777777" w:rsidR="008A5D91" w:rsidRDefault="008A5D91" w:rsidP="000F505D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DDB7" w14:textId="77777777" w:rsidR="008A5D91" w:rsidRDefault="008A5D91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8C06" w14:textId="77777777" w:rsidR="008A5D91" w:rsidRDefault="008A5D91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9427" w14:textId="77777777" w:rsidR="008A5D91" w:rsidRDefault="008A5D91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</w:tr>
      <w:tr w:rsidR="008A5D91" w14:paraId="704F97E3" w14:textId="77777777" w:rsidTr="000F505D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F4F49" w14:textId="77777777" w:rsidR="008A5D91" w:rsidRDefault="008A5D91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14A68" w14:textId="77777777" w:rsidR="008A5D91" w:rsidRDefault="008A5D91" w:rsidP="000F505D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5C09" w14:textId="77777777" w:rsidR="008A5D91" w:rsidRDefault="008A5D91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7A075" w14:textId="77777777" w:rsidR="008A5D91" w:rsidRDefault="008A5D91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8485" w14:textId="77777777" w:rsidR="008A5D91" w:rsidRDefault="008A5D91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8A5D91" w14:paraId="538CBB0B" w14:textId="77777777" w:rsidTr="000F505D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2DACD" w14:textId="77777777" w:rsidR="008A5D91" w:rsidRDefault="008A5D91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B448" w14:textId="77777777" w:rsidR="008A5D91" w:rsidRDefault="008A5D91" w:rsidP="000F505D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DE6A" w14:textId="77777777" w:rsidR="008A5D91" w:rsidRDefault="008A5D91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3B15" w14:textId="77777777" w:rsidR="008A5D91" w:rsidRDefault="008A5D91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4 900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485C6" w14:textId="77777777" w:rsidR="008A5D91" w:rsidRDefault="008A5D91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4 900</w:t>
            </w:r>
          </w:p>
        </w:tc>
      </w:tr>
      <w:tr w:rsidR="008A5D91" w:rsidRPr="00530DA8" w14:paraId="6F723834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08516" w14:textId="77777777" w:rsidR="008A5D91" w:rsidRPr="00530DA8" w:rsidRDefault="008A5D91" w:rsidP="000F505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E9302" w14:textId="77777777" w:rsidR="008A5D91" w:rsidRPr="00530DA8" w:rsidRDefault="008A5D91" w:rsidP="000F505D">
            <w:pPr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6A6C" w14:textId="77777777" w:rsidR="008A5D91" w:rsidRPr="00530DA8" w:rsidRDefault="008A5D91" w:rsidP="000F505D">
            <w:pPr>
              <w:jc w:val="center"/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A201" w14:textId="77777777" w:rsidR="008A5D91" w:rsidRPr="00530DA8" w:rsidRDefault="008A5D91" w:rsidP="000F505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17</w:t>
            </w:r>
            <w:r w:rsidRPr="00530DA8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0C212" w14:textId="77777777" w:rsidR="008A5D91" w:rsidRPr="00530DA8" w:rsidRDefault="008A5D91" w:rsidP="00DD72E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17</w:t>
            </w:r>
            <w:r w:rsidRPr="00530DA8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000</w:t>
            </w:r>
          </w:p>
        </w:tc>
      </w:tr>
    </w:tbl>
    <w:p w14:paraId="0BE312E9" w14:textId="77777777" w:rsidR="000F505D" w:rsidRDefault="000F505D" w:rsidP="000F505D">
      <w:pPr>
        <w:rPr>
          <w:sz w:val="24"/>
          <w:szCs w:val="24"/>
          <w:lang w:val="uk-UA"/>
        </w:rPr>
      </w:pPr>
    </w:p>
    <w:p w14:paraId="21593D67" w14:textId="77777777" w:rsidR="000F505D" w:rsidRDefault="000F505D" w:rsidP="000F505D">
      <w:pPr>
        <w:rPr>
          <w:sz w:val="24"/>
          <w:szCs w:val="24"/>
          <w:lang w:val="uk-UA"/>
        </w:rPr>
      </w:pPr>
    </w:p>
    <w:p w14:paraId="77955A34" w14:textId="77777777" w:rsidR="000F505D" w:rsidRDefault="000F505D" w:rsidP="000F505D">
      <w:pPr>
        <w:rPr>
          <w:sz w:val="24"/>
          <w:szCs w:val="24"/>
          <w:lang w:val="uk-UA"/>
        </w:rPr>
      </w:pPr>
    </w:p>
    <w:p w14:paraId="37B2692A" w14:textId="77777777" w:rsidR="000F505D" w:rsidRDefault="000F505D" w:rsidP="000F505D">
      <w:pPr>
        <w:rPr>
          <w:sz w:val="28"/>
          <w:szCs w:val="28"/>
          <w:lang w:val="uk-UA"/>
        </w:rPr>
      </w:pPr>
    </w:p>
    <w:p w14:paraId="527935DE" w14:textId="77777777" w:rsidR="000F505D" w:rsidRDefault="000F505D" w:rsidP="000F505D">
      <w:pPr>
        <w:rPr>
          <w:sz w:val="28"/>
          <w:szCs w:val="28"/>
          <w:lang w:val="uk-UA"/>
        </w:rPr>
      </w:pPr>
    </w:p>
    <w:p w14:paraId="0F1455AD" w14:textId="77777777" w:rsidR="000F505D" w:rsidRDefault="000F505D" w:rsidP="000F505D">
      <w:pPr>
        <w:rPr>
          <w:b/>
          <w:lang w:val="uk-UA"/>
        </w:rPr>
      </w:pPr>
    </w:p>
    <w:p w14:paraId="1A278107" w14:textId="77777777" w:rsidR="000F505D" w:rsidRDefault="000F505D" w:rsidP="000F505D">
      <w:pPr>
        <w:rPr>
          <w:b/>
          <w:lang w:val="uk-UA"/>
        </w:rPr>
      </w:pPr>
    </w:p>
    <w:p w14:paraId="788D9F57" w14:textId="77777777" w:rsidR="000F505D" w:rsidRDefault="000F505D" w:rsidP="000F505D">
      <w:pPr>
        <w:rPr>
          <w:sz w:val="28"/>
          <w:lang w:val="uk-UA"/>
        </w:rPr>
      </w:pPr>
      <w:r>
        <w:rPr>
          <w:sz w:val="28"/>
          <w:lang w:val="uk-UA"/>
        </w:rPr>
        <w:t>Секретар ради                                                                                         Олег СИВАК</w:t>
      </w:r>
    </w:p>
    <w:p w14:paraId="6C26B67A" w14:textId="77777777" w:rsidR="000F505D" w:rsidRDefault="000F505D" w:rsidP="000F505D">
      <w:pPr>
        <w:rPr>
          <w:b/>
          <w:lang w:val="uk-UA"/>
        </w:rPr>
      </w:pPr>
    </w:p>
    <w:p w14:paraId="2433597D" w14:textId="77777777" w:rsidR="000F505D" w:rsidRDefault="000F505D" w:rsidP="000F505D">
      <w:pPr>
        <w:rPr>
          <w:b/>
          <w:lang w:val="uk-UA"/>
        </w:rPr>
      </w:pPr>
    </w:p>
    <w:p w14:paraId="60FCCAED" w14:textId="77777777" w:rsidR="000F505D" w:rsidRDefault="000F505D" w:rsidP="000F505D">
      <w:pPr>
        <w:rPr>
          <w:b/>
          <w:lang w:val="uk-UA"/>
        </w:rPr>
      </w:pPr>
    </w:p>
    <w:p w14:paraId="5D01E0FB" w14:textId="77777777" w:rsidR="000F505D" w:rsidRDefault="000F505D" w:rsidP="000F505D">
      <w:pPr>
        <w:rPr>
          <w:b/>
          <w:lang w:val="uk-UA"/>
        </w:rPr>
      </w:pPr>
    </w:p>
    <w:p w14:paraId="2C20D2D4" w14:textId="77777777" w:rsidR="000F505D" w:rsidRDefault="000F505D" w:rsidP="000F505D">
      <w:pPr>
        <w:rPr>
          <w:b/>
          <w:lang w:val="uk-UA"/>
        </w:rPr>
      </w:pPr>
    </w:p>
    <w:p w14:paraId="0244DA19" w14:textId="77777777" w:rsidR="000F505D" w:rsidRDefault="000F505D" w:rsidP="000F505D">
      <w:pPr>
        <w:rPr>
          <w:b/>
          <w:lang w:val="uk-UA"/>
        </w:rPr>
      </w:pPr>
    </w:p>
    <w:p w14:paraId="266FA4B6" w14:textId="77777777" w:rsidR="000F505D" w:rsidRDefault="000F505D" w:rsidP="000F505D">
      <w:pPr>
        <w:rPr>
          <w:b/>
          <w:lang w:val="uk-UA"/>
        </w:rPr>
      </w:pPr>
    </w:p>
    <w:p w14:paraId="240E935E" w14:textId="77777777" w:rsidR="000F505D" w:rsidRDefault="000F505D" w:rsidP="000F505D">
      <w:pPr>
        <w:rPr>
          <w:b/>
          <w:lang w:val="uk-UA"/>
        </w:rPr>
      </w:pPr>
    </w:p>
    <w:p w14:paraId="5E383EEF" w14:textId="77777777" w:rsidR="000F505D" w:rsidRDefault="000F505D" w:rsidP="000F505D">
      <w:pPr>
        <w:rPr>
          <w:b/>
          <w:lang w:val="uk-UA"/>
        </w:rPr>
      </w:pPr>
    </w:p>
    <w:p w14:paraId="2ED34319" w14:textId="77777777" w:rsidR="000F505D" w:rsidRDefault="000F505D" w:rsidP="000F505D">
      <w:pPr>
        <w:rPr>
          <w:b/>
          <w:lang w:val="uk-UA"/>
        </w:rPr>
      </w:pPr>
    </w:p>
    <w:p w14:paraId="79C1DB9D" w14:textId="77777777" w:rsidR="000F505D" w:rsidRDefault="000F505D" w:rsidP="000F505D">
      <w:pPr>
        <w:rPr>
          <w:b/>
          <w:lang w:val="uk-UA"/>
        </w:rPr>
      </w:pPr>
    </w:p>
    <w:p w14:paraId="1D130575" w14:textId="77777777" w:rsidR="000F505D" w:rsidRDefault="000F505D" w:rsidP="000F505D">
      <w:pPr>
        <w:rPr>
          <w:b/>
          <w:lang w:val="uk-UA"/>
        </w:rPr>
      </w:pPr>
    </w:p>
    <w:p w14:paraId="7DC510DF" w14:textId="77777777" w:rsidR="000F505D" w:rsidRDefault="000F505D" w:rsidP="000F505D">
      <w:pPr>
        <w:rPr>
          <w:b/>
          <w:lang w:val="uk-UA"/>
        </w:rPr>
      </w:pPr>
    </w:p>
    <w:p w14:paraId="0C254422" w14:textId="77777777" w:rsidR="000F505D" w:rsidRDefault="000F505D" w:rsidP="000F505D">
      <w:pPr>
        <w:rPr>
          <w:b/>
          <w:lang w:val="uk-UA"/>
        </w:rPr>
      </w:pPr>
    </w:p>
    <w:p w14:paraId="0CB38F6A" w14:textId="77777777" w:rsidR="000F505D" w:rsidRDefault="000F505D" w:rsidP="000F505D">
      <w:pPr>
        <w:rPr>
          <w:b/>
          <w:lang w:val="uk-UA"/>
        </w:rPr>
      </w:pPr>
    </w:p>
    <w:p w14:paraId="5F919EC9" w14:textId="77777777" w:rsidR="000F505D" w:rsidRDefault="000F505D" w:rsidP="000F505D">
      <w:pPr>
        <w:rPr>
          <w:b/>
          <w:lang w:val="uk-UA"/>
        </w:rPr>
      </w:pPr>
    </w:p>
    <w:p w14:paraId="70857795" w14:textId="77777777" w:rsidR="000F505D" w:rsidRDefault="000F505D" w:rsidP="000F505D">
      <w:pPr>
        <w:rPr>
          <w:b/>
          <w:lang w:val="uk-UA"/>
        </w:rPr>
      </w:pPr>
    </w:p>
    <w:p w14:paraId="4B4984EA" w14:textId="77777777" w:rsidR="000F505D" w:rsidRDefault="000F505D" w:rsidP="000F505D">
      <w:pPr>
        <w:rPr>
          <w:b/>
          <w:lang w:val="uk-UA"/>
        </w:rPr>
      </w:pPr>
    </w:p>
    <w:p w14:paraId="5E7CF387" w14:textId="77777777" w:rsidR="000F505D" w:rsidRDefault="000F505D" w:rsidP="000F505D">
      <w:pPr>
        <w:rPr>
          <w:b/>
          <w:lang w:val="uk-UA"/>
        </w:rPr>
      </w:pPr>
    </w:p>
    <w:p w14:paraId="7A9758CF" w14:textId="77777777" w:rsidR="000F505D" w:rsidRDefault="000F505D" w:rsidP="000F505D">
      <w:pPr>
        <w:rPr>
          <w:b/>
          <w:lang w:val="uk-UA"/>
        </w:rPr>
      </w:pPr>
    </w:p>
    <w:p w14:paraId="1B36E414" w14:textId="77777777" w:rsidR="000F505D" w:rsidRDefault="000F505D" w:rsidP="000F505D">
      <w:pPr>
        <w:rPr>
          <w:b/>
          <w:lang w:val="uk-UA"/>
        </w:rPr>
      </w:pPr>
    </w:p>
    <w:p w14:paraId="23D895E1" w14:textId="77777777" w:rsidR="000F505D" w:rsidRDefault="000F505D" w:rsidP="000F505D">
      <w:pPr>
        <w:rPr>
          <w:b/>
          <w:lang w:val="uk-UA"/>
        </w:rPr>
      </w:pPr>
    </w:p>
    <w:p w14:paraId="46FA9E92" w14:textId="77777777" w:rsidR="000F505D" w:rsidRDefault="000F505D" w:rsidP="000F505D">
      <w:pPr>
        <w:rPr>
          <w:b/>
          <w:lang w:val="uk-UA"/>
        </w:rPr>
      </w:pPr>
    </w:p>
    <w:p w14:paraId="17A22BF8" w14:textId="77777777" w:rsidR="000F505D" w:rsidRDefault="000F505D" w:rsidP="000F505D">
      <w:pPr>
        <w:rPr>
          <w:b/>
          <w:lang w:val="uk-UA"/>
        </w:rPr>
      </w:pPr>
    </w:p>
    <w:p w14:paraId="437D9645" w14:textId="77777777" w:rsidR="000F505D" w:rsidRDefault="000F505D" w:rsidP="000F505D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10</w:t>
      </w:r>
    </w:p>
    <w:p w14:paraId="43FAB25A" w14:textId="77777777" w:rsidR="000F505D" w:rsidRDefault="000F505D" w:rsidP="000F505D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14:paraId="03990602" w14:textId="77777777" w:rsidR="000F505D" w:rsidRPr="004E23CF" w:rsidRDefault="000F505D" w:rsidP="000F505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B6755F">
        <w:rPr>
          <w:sz w:val="24"/>
          <w:szCs w:val="24"/>
          <w:lang w:val="uk-UA"/>
        </w:rPr>
        <w:t xml:space="preserve">від  25.06.2020 № </w:t>
      </w:r>
      <w:r w:rsidR="00B6755F" w:rsidRPr="00B6755F">
        <w:rPr>
          <w:sz w:val="24"/>
          <w:szCs w:val="24"/>
          <w:lang w:val="uk-UA"/>
        </w:rPr>
        <w:t>1046-89-</w:t>
      </w:r>
      <w:r w:rsidR="00B6755F" w:rsidRPr="00B6755F">
        <w:rPr>
          <w:sz w:val="24"/>
          <w:szCs w:val="24"/>
          <w:lang w:val="en-US"/>
        </w:rPr>
        <w:t>VII</w:t>
      </w:r>
      <w:r w:rsidR="00B6755F" w:rsidRPr="00346A56">
        <w:rPr>
          <w:sz w:val="24"/>
          <w:szCs w:val="24"/>
          <w:lang w:val="uk-UA"/>
        </w:rPr>
        <w:t xml:space="preserve">  </w:t>
      </w:r>
      <w:r w:rsidRPr="00FD3CB8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                  </w:t>
      </w:r>
      <w:r>
        <w:rPr>
          <w:sz w:val="24"/>
          <w:szCs w:val="24"/>
        </w:rPr>
        <w:t xml:space="preserve"> </w:t>
      </w:r>
      <w:r w:rsidRPr="00FD3CB8">
        <w:rPr>
          <w:sz w:val="24"/>
          <w:szCs w:val="24"/>
        </w:rPr>
        <w:t xml:space="preserve"> </w:t>
      </w:r>
    </w:p>
    <w:p w14:paraId="20883001" w14:textId="77777777" w:rsidR="000F505D" w:rsidRDefault="000F505D" w:rsidP="000F505D">
      <w:pPr>
        <w:pStyle w:val="2"/>
        <w:rPr>
          <w:lang w:val="uk-UA"/>
        </w:rPr>
      </w:pPr>
    </w:p>
    <w:p w14:paraId="23A64F76" w14:textId="77777777" w:rsidR="000F505D" w:rsidRDefault="000F505D" w:rsidP="000F505D">
      <w:pPr>
        <w:pStyle w:val="HTML1"/>
        <w:tabs>
          <w:tab w:val="clear" w:pos="6412"/>
        </w:tabs>
        <w:rPr>
          <w:lang w:val="uk-UA"/>
        </w:rPr>
      </w:pPr>
    </w:p>
    <w:p w14:paraId="3E432514" w14:textId="77777777" w:rsidR="000F505D" w:rsidRDefault="000F505D" w:rsidP="000F505D">
      <w:pPr>
        <w:pStyle w:val="2"/>
        <w:rPr>
          <w:lang w:val="uk-UA"/>
        </w:rPr>
      </w:pPr>
    </w:p>
    <w:p w14:paraId="30F2477C" w14:textId="77777777" w:rsidR="000F505D" w:rsidRDefault="000F505D" w:rsidP="000F505D">
      <w:pPr>
        <w:pStyle w:val="2"/>
        <w:jc w:val="center"/>
      </w:pPr>
      <w:r>
        <w:rPr>
          <w:szCs w:val="28"/>
          <w:lang w:val="uk-UA"/>
        </w:rPr>
        <w:t>ШТАТНИЙ РОЗПИС</w:t>
      </w:r>
    </w:p>
    <w:p w14:paraId="59AD2401" w14:textId="77777777" w:rsidR="000F505D" w:rsidRDefault="000F505D" w:rsidP="000F505D">
      <w:pPr>
        <w:pStyle w:val="3"/>
        <w:jc w:val="center"/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Відділ з питань реєстрації</w:t>
      </w:r>
    </w:p>
    <w:p w14:paraId="624B30E6" w14:textId="77777777" w:rsidR="000F505D" w:rsidRDefault="000F505D" w:rsidP="000F505D">
      <w:pPr>
        <w:jc w:val="center"/>
      </w:pPr>
      <w:r>
        <w:rPr>
          <w:b/>
          <w:bCs/>
          <w:sz w:val="28"/>
          <w:szCs w:val="28"/>
          <w:lang w:val="uk-UA"/>
        </w:rPr>
        <w:t>виконавчого комітету Березанської міської ради</w:t>
      </w:r>
    </w:p>
    <w:p w14:paraId="799FCF07" w14:textId="77777777" w:rsidR="000F505D" w:rsidRPr="008508FA" w:rsidRDefault="00044D93" w:rsidP="000F505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CA2A25">
        <w:rPr>
          <w:b/>
          <w:sz w:val="28"/>
          <w:szCs w:val="28"/>
          <w:lang w:val="en-US"/>
        </w:rPr>
        <w:t>12</w:t>
      </w:r>
      <w:r>
        <w:rPr>
          <w:b/>
          <w:sz w:val="28"/>
          <w:szCs w:val="28"/>
          <w:lang w:val="uk-UA"/>
        </w:rPr>
        <w:t>.06</w:t>
      </w:r>
      <w:r w:rsidR="000F505D">
        <w:rPr>
          <w:b/>
          <w:sz w:val="28"/>
          <w:szCs w:val="28"/>
          <w:lang w:val="uk-UA"/>
        </w:rPr>
        <w:t>.2020</w:t>
      </w:r>
    </w:p>
    <w:p w14:paraId="02D639D4" w14:textId="77777777" w:rsidR="000F505D" w:rsidRDefault="000F505D" w:rsidP="000F505D">
      <w:pPr>
        <w:rPr>
          <w:lang w:val="uk-UA"/>
        </w:rPr>
      </w:pPr>
    </w:p>
    <w:p w14:paraId="6F753E46" w14:textId="77777777" w:rsidR="000F505D" w:rsidRDefault="000F505D" w:rsidP="000F505D">
      <w:pPr>
        <w:jc w:val="center"/>
        <w:rPr>
          <w:lang w:val="uk-UA"/>
        </w:rPr>
      </w:pPr>
    </w:p>
    <w:tbl>
      <w:tblPr>
        <w:tblW w:w="9889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4"/>
        <w:gridCol w:w="3259"/>
        <w:gridCol w:w="2268"/>
        <w:gridCol w:w="1984"/>
        <w:gridCol w:w="1844"/>
      </w:tblGrid>
      <w:tr w:rsidR="000F505D" w14:paraId="7CA86A13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EF7A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A0964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14B9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DD69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50E0A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0F505D" w14:paraId="7823BE8C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4FF0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99FE7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        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221A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40B3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D33E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5</w:t>
            </w:r>
          </w:p>
        </w:tc>
      </w:tr>
      <w:tr w:rsidR="000F505D" w14:paraId="6C32A502" w14:textId="77777777" w:rsidTr="000F505D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F693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26A9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Начальник відділу-державний реєстратор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299D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4E90" w14:textId="77777777" w:rsidR="000F505D" w:rsidRDefault="00044D93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E51E" w14:textId="77777777" w:rsidR="000F505D" w:rsidRDefault="00044D93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7</w:t>
            </w:r>
            <w:r w:rsidR="000F505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000</w:t>
            </w:r>
          </w:p>
        </w:tc>
      </w:tr>
      <w:tr w:rsidR="000F505D" w14:paraId="09EC59DF" w14:textId="77777777" w:rsidTr="000F505D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13A41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CB9E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5DEB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3BAF7" w14:textId="77777777" w:rsidR="000F505D" w:rsidRDefault="00044D93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5 300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7139" w14:textId="77777777" w:rsidR="000F505D" w:rsidRPr="004E532F" w:rsidRDefault="00044D93" w:rsidP="000F50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10 600</w:t>
            </w:r>
          </w:p>
        </w:tc>
      </w:tr>
      <w:tr w:rsidR="000F505D" w:rsidRPr="00530DA8" w14:paraId="604AAE1B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8266" w14:textId="77777777" w:rsidR="000F505D" w:rsidRPr="00530DA8" w:rsidRDefault="000F505D" w:rsidP="000F505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75A5A" w14:textId="77777777" w:rsidR="000F505D" w:rsidRPr="00530DA8" w:rsidRDefault="000F505D" w:rsidP="000F505D">
            <w:pPr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1D342" w14:textId="77777777" w:rsidR="000F505D" w:rsidRPr="00530DA8" w:rsidRDefault="000F505D" w:rsidP="000F505D">
            <w:pPr>
              <w:jc w:val="center"/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7D64" w14:textId="77777777" w:rsidR="000F505D" w:rsidRPr="00530DA8" w:rsidRDefault="00044D93" w:rsidP="000F505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12 300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4D2F" w14:textId="77777777" w:rsidR="000F505D" w:rsidRPr="00530DA8" w:rsidRDefault="00044D93" w:rsidP="000F505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17 600</w:t>
            </w:r>
          </w:p>
        </w:tc>
      </w:tr>
    </w:tbl>
    <w:p w14:paraId="2C063E31" w14:textId="77777777" w:rsidR="000F505D" w:rsidRDefault="000F505D" w:rsidP="000F505D">
      <w:pPr>
        <w:rPr>
          <w:lang w:val="uk-UA"/>
        </w:rPr>
      </w:pPr>
    </w:p>
    <w:p w14:paraId="068CA55C" w14:textId="77777777" w:rsidR="000F505D" w:rsidRDefault="000F505D" w:rsidP="000F505D">
      <w:pPr>
        <w:rPr>
          <w:lang w:val="uk-UA"/>
        </w:rPr>
      </w:pPr>
    </w:p>
    <w:p w14:paraId="5CB07FCE" w14:textId="77777777" w:rsidR="000F505D" w:rsidRDefault="000F505D" w:rsidP="000F505D">
      <w:pPr>
        <w:rPr>
          <w:lang w:val="uk-UA"/>
        </w:rPr>
      </w:pPr>
    </w:p>
    <w:p w14:paraId="7A23E350" w14:textId="77777777" w:rsidR="000F505D" w:rsidRDefault="000F505D" w:rsidP="000F505D">
      <w:pPr>
        <w:rPr>
          <w:lang w:val="uk-UA"/>
        </w:rPr>
      </w:pPr>
    </w:p>
    <w:p w14:paraId="4DD48054" w14:textId="77777777" w:rsidR="000F505D" w:rsidRDefault="000F505D" w:rsidP="000F505D">
      <w:pPr>
        <w:rPr>
          <w:lang w:val="uk-UA"/>
        </w:rPr>
      </w:pPr>
    </w:p>
    <w:p w14:paraId="6C4BF18D" w14:textId="77777777" w:rsidR="000F505D" w:rsidRDefault="000F505D" w:rsidP="000F505D">
      <w:pPr>
        <w:rPr>
          <w:lang w:val="uk-UA"/>
        </w:rPr>
      </w:pPr>
    </w:p>
    <w:p w14:paraId="387EA2A9" w14:textId="77777777" w:rsidR="000F505D" w:rsidRDefault="000F505D" w:rsidP="000F505D">
      <w:pPr>
        <w:rPr>
          <w:b/>
          <w:lang w:val="uk-UA"/>
        </w:rPr>
      </w:pPr>
    </w:p>
    <w:p w14:paraId="6D3311B9" w14:textId="77777777" w:rsidR="000F505D" w:rsidRDefault="000F505D" w:rsidP="000F505D">
      <w:pPr>
        <w:rPr>
          <w:b/>
          <w:lang w:val="uk-UA"/>
        </w:rPr>
      </w:pPr>
    </w:p>
    <w:p w14:paraId="5B3BC85D" w14:textId="77777777" w:rsidR="000F505D" w:rsidRDefault="000F505D" w:rsidP="000F505D">
      <w:pPr>
        <w:rPr>
          <w:b/>
          <w:lang w:val="uk-UA"/>
        </w:rPr>
      </w:pPr>
    </w:p>
    <w:p w14:paraId="1F826FD4" w14:textId="77777777" w:rsidR="000F505D" w:rsidRDefault="000F505D" w:rsidP="000F505D">
      <w:pPr>
        <w:rPr>
          <w:b/>
          <w:lang w:val="uk-UA"/>
        </w:rPr>
      </w:pPr>
    </w:p>
    <w:p w14:paraId="6A08DBE6" w14:textId="77777777" w:rsidR="000F505D" w:rsidRDefault="000F505D" w:rsidP="000F505D">
      <w:pPr>
        <w:rPr>
          <w:b/>
          <w:lang w:val="uk-UA"/>
        </w:rPr>
      </w:pPr>
    </w:p>
    <w:p w14:paraId="70E8F61F" w14:textId="77777777" w:rsidR="000F505D" w:rsidRDefault="000F505D" w:rsidP="000F505D">
      <w:pPr>
        <w:rPr>
          <w:b/>
          <w:lang w:val="uk-UA"/>
        </w:rPr>
      </w:pPr>
    </w:p>
    <w:p w14:paraId="3436EEDC" w14:textId="77777777" w:rsidR="000F505D" w:rsidRDefault="000F505D" w:rsidP="000F505D">
      <w:pPr>
        <w:rPr>
          <w:b/>
          <w:lang w:val="uk-UA"/>
        </w:rPr>
      </w:pPr>
    </w:p>
    <w:p w14:paraId="3A764178" w14:textId="77777777" w:rsidR="000F505D" w:rsidRDefault="000F505D" w:rsidP="000F505D">
      <w:pPr>
        <w:rPr>
          <w:b/>
          <w:lang w:val="uk-UA"/>
        </w:rPr>
      </w:pPr>
    </w:p>
    <w:p w14:paraId="65BA6060" w14:textId="77777777" w:rsidR="000F505D" w:rsidRDefault="000F505D" w:rsidP="000F505D">
      <w:pPr>
        <w:rPr>
          <w:b/>
          <w:lang w:val="uk-UA"/>
        </w:rPr>
      </w:pPr>
    </w:p>
    <w:p w14:paraId="3A101D2A" w14:textId="77777777" w:rsidR="000F505D" w:rsidRDefault="000F505D" w:rsidP="000F505D">
      <w:pPr>
        <w:rPr>
          <w:b/>
          <w:lang w:val="uk-UA"/>
        </w:rPr>
      </w:pPr>
    </w:p>
    <w:p w14:paraId="173BA961" w14:textId="77777777" w:rsidR="000F505D" w:rsidRDefault="000F505D" w:rsidP="000F505D">
      <w:pPr>
        <w:rPr>
          <w:sz w:val="28"/>
          <w:lang w:val="uk-UA"/>
        </w:rPr>
      </w:pPr>
      <w:r>
        <w:rPr>
          <w:sz w:val="28"/>
          <w:lang w:val="uk-UA"/>
        </w:rPr>
        <w:t>Секретар ради                                                                                         Олег СИВАК</w:t>
      </w:r>
    </w:p>
    <w:p w14:paraId="66DDAEE6" w14:textId="77777777" w:rsidR="000F505D" w:rsidRDefault="000F505D" w:rsidP="000F505D">
      <w:pPr>
        <w:rPr>
          <w:b/>
          <w:lang w:val="uk-UA"/>
        </w:rPr>
      </w:pPr>
    </w:p>
    <w:p w14:paraId="618BA464" w14:textId="77777777" w:rsidR="000F505D" w:rsidRDefault="000F505D" w:rsidP="000F505D">
      <w:pPr>
        <w:rPr>
          <w:b/>
          <w:lang w:val="uk-UA"/>
        </w:rPr>
      </w:pPr>
    </w:p>
    <w:p w14:paraId="452E6D50" w14:textId="77777777" w:rsidR="000F505D" w:rsidRDefault="000F505D" w:rsidP="000F505D">
      <w:pPr>
        <w:rPr>
          <w:b/>
          <w:lang w:val="uk-UA"/>
        </w:rPr>
      </w:pPr>
    </w:p>
    <w:p w14:paraId="21247FDD" w14:textId="77777777" w:rsidR="000F505D" w:rsidRDefault="000F505D" w:rsidP="000F505D">
      <w:pPr>
        <w:rPr>
          <w:b/>
          <w:lang w:val="uk-UA"/>
        </w:rPr>
      </w:pPr>
    </w:p>
    <w:p w14:paraId="104A070C" w14:textId="77777777" w:rsidR="000F505D" w:rsidRDefault="000F505D" w:rsidP="000F505D">
      <w:pPr>
        <w:rPr>
          <w:b/>
          <w:lang w:val="uk-UA"/>
        </w:rPr>
      </w:pPr>
    </w:p>
    <w:p w14:paraId="02FD0EF6" w14:textId="77777777" w:rsidR="000F505D" w:rsidRDefault="000F505D" w:rsidP="000F505D">
      <w:pPr>
        <w:rPr>
          <w:b/>
          <w:lang w:val="uk-UA"/>
        </w:rPr>
      </w:pPr>
    </w:p>
    <w:p w14:paraId="41339E4D" w14:textId="77777777" w:rsidR="000F505D" w:rsidRDefault="000F505D" w:rsidP="000F505D">
      <w:pPr>
        <w:rPr>
          <w:b/>
          <w:lang w:val="uk-UA"/>
        </w:rPr>
      </w:pPr>
    </w:p>
    <w:p w14:paraId="744CCCE2" w14:textId="77777777" w:rsidR="000F505D" w:rsidRDefault="000F505D" w:rsidP="000F505D">
      <w:pPr>
        <w:rPr>
          <w:b/>
          <w:lang w:val="uk-UA"/>
        </w:rPr>
      </w:pPr>
    </w:p>
    <w:p w14:paraId="415CF3EF" w14:textId="77777777" w:rsidR="000F505D" w:rsidRDefault="000F505D" w:rsidP="000F505D">
      <w:pPr>
        <w:rPr>
          <w:b/>
          <w:lang w:val="uk-UA"/>
        </w:rPr>
      </w:pPr>
    </w:p>
    <w:p w14:paraId="2606FF27" w14:textId="77777777" w:rsidR="000F505D" w:rsidRDefault="000F505D" w:rsidP="000F505D">
      <w:pPr>
        <w:rPr>
          <w:b/>
          <w:lang w:val="uk-UA"/>
        </w:rPr>
      </w:pPr>
    </w:p>
    <w:p w14:paraId="75774126" w14:textId="77777777" w:rsidR="000F505D" w:rsidRDefault="000F505D" w:rsidP="000F505D">
      <w:pPr>
        <w:rPr>
          <w:b/>
          <w:lang w:val="uk-UA"/>
        </w:rPr>
      </w:pPr>
    </w:p>
    <w:p w14:paraId="7B0B41AB" w14:textId="77777777" w:rsidR="000F505D" w:rsidRDefault="000F505D" w:rsidP="000F505D">
      <w:pPr>
        <w:rPr>
          <w:b/>
          <w:lang w:val="uk-UA"/>
        </w:rPr>
      </w:pPr>
    </w:p>
    <w:p w14:paraId="79E3287D" w14:textId="77777777" w:rsidR="000F505D" w:rsidRDefault="000F505D" w:rsidP="000F505D">
      <w:pPr>
        <w:rPr>
          <w:b/>
          <w:lang w:val="uk-UA"/>
        </w:rPr>
      </w:pPr>
    </w:p>
    <w:p w14:paraId="1A954EDB" w14:textId="77777777" w:rsidR="000F505D" w:rsidRDefault="000F505D" w:rsidP="000F505D">
      <w:pPr>
        <w:rPr>
          <w:b/>
          <w:lang w:val="uk-UA"/>
        </w:rPr>
      </w:pPr>
    </w:p>
    <w:p w14:paraId="6CFEDC61" w14:textId="77777777" w:rsidR="000F505D" w:rsidRDefault="000F505D" w:rsidP="000F505D">
      <w:pPr>
        <w:rPr>
          <w:b/>
          <w:lang w:val="uk-UA"/>
        </w:rPr>
      </w:pPr>
    </w:p>
    <w:p w14:paraId="0859779E" w14:textId="77777777" w:rsidR="000F505D" w:rsidRDefault="000F505D" w:rsidP="000F505D">
      <w:pPr>
        <w:rPr>
          <w:b/>
          <w:lang w:val="uk-UA"/>
        </w:rPr>
      </w:pPr>
    </w:p>
    <w:p w14:paraId="6B4E9DF8" w14:textId="77777777" w:rsidR="000F505D" w:rsidRDefault="000F505D" w:rsidP="000F505D">
      <w:pPr>
        <w:rPr>
          <w:b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</w:t>
      </w:r>
    </w:p>
    <w:p w14:paraId="420F2E6D" w14:textId="77777777" w:rsidR="000F505D" w:rsidRDefault="000F505D" w:rsidP="000F505D">
      <w:pPr>
        <w:rPr>
          <w:b/>
          <w:lang w:val="uk-UA"/>
        </w:rPr>
      </w:pPr>
    </w:p>
    <w:p w14:paraId="5B74E4D6" w14:textId="77777777" w:rsidR="000F505D" w:rsidRDefault="000F505D" w:rsidP="000F505D">
      <w:pPr>
        <w:rPr>
          <w:b/>
          <w:lang w:val="uk-UA"/>
        </w:rPr>
      </w:pPr>
    </w:p>
    <w:p w14:paraId="2E7BCC65" w14:textId="77777777" w:rsidR="000F505D" w:rsidRDefault="000F505D" w:rsidP="000F505D">
      <w:pPr>
        <w:rPr>
          <w:b/>
          <w:lang w:val="uk-UA"/>
        </w:rPr>
      </w:pPr>
    </w:p>
    <w:p w14:paraId="5E5D12AF" w14:textId="77777777" w:rsidR="000F505D" w:rsidRDefault="000F505D" w:rsidP="000F505D">
      <w:pPr>
        <w:rPr>
          <w:b/>
          <w:lang w:val="uk-UA"/>
        </w:rPr>
      </w:pPr>
    </w:p>
    <w:p w14:paraId="33A2B52B" w14:textId="77777777" w:rsidR="000F505D" w:rsidRDefault="000F505D" w:rsidP="000F505D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11</w:t>
      </w:r>
    </w:p>
    <w:p w14:paraId="040CF430" w14:textId="77777777" w:rsidR="000F505D" w:rsidRDefault="000F505D" w:rsidP="000F505D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14:paraId="00008672" w14:textId="77777777" w:rsidR="000F505D" w:rsidRPr="004E23CF" w:rsidRDefault="000F505D" w:rsidP="000F505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6A7B8D">
        <w:rPr>
          <w:sz w:val="24"/>
          <w:szCs w:val="24"/>
          <w:lang w:val="uk-UA"/>
        </w:rPr>
        <w:t xml:space="preserve">від  25.06.2020 №  </w:t>
      </w:r>
      <w:r w:rsidR="00B6755F" w:rsidRPr="00B6755F">
        <w:rPr>
          <w:sz w:val="24"/>
          <w:szCs w:val="24"/>
          <w:lang w:val="uk-UA"/>
        </w:rPr>
        <w:t>1046-89-</w:t>
      </w:r>
      <w:r w:rsidR="00B6755F" w:rsidRPr="00B6755F">
        <w:rPr>
          <w:sz w:val="24"/>
          <w:szCs w:val="24"/>
          <w:lang w:val="en-US"/>
        </w:rPr>
        <w:t>VII</w:t>
      </w:r>
      <w:r w:rsidR="00B6755F" w:rsidRPr="00346A56">
        <w:rPr>
          <w:sz w:val="24"/>
          <w:szCs w:val="24"/>
          <w:lang w:val="uk-UA"/>
        </w:rPr>
        <w:t xml:space="preserve">  </w:t>
      </w:r>
      <w:r w:rsidRPr="00BE2128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          </w:t>
      </w:r>
    </w:p>
    <w:p w14:paraId="2F326EF3" w14:textId="77777777" w:rsidR="000F505D" w:rsidRDefault="000F505D" w:rsidP="000F505D">
      <w:pPr>
        <w:pStyle w:val="2"/>
        <w:rPr>
          <w:lang w:val="uk-UA"/>
        </w:rPr>
      </w:pPr>
    </w:p>
    <w:p w14:paraId="3CD72836" w14:textId="77777777" w:rsidR="000F505D" w:rsidRDefault="000F505D" w:rsidP="000F505D">
      <w:pPr>
        <w:pStyle w:val="HTML1"/>
        <w:tabs>
          <w:tab w:val="clear" w:pos="6412"/>
        </w:tabs>
        <w:rPr>
          <w:lang w:val="uk-UA"/>
        </w:rPr>
      </w:pPr>
    </w:p>
    <w:p w14:paraId="252E6F45" w14:textId="77777777" w:rsidR="000F505D" w:rsidRDefault="000F505D" w:rsidP="000F505D">
      <w:pPr>
        <w:pStyle w:val="2"/>
        <w:rPr>
          <w:lang w:val="uk-UA"/>
        </w:rPr>
      </w:pPr>
    </w:p>
    <w:p w14:paraId="016F60C5" w14:textId="77777777" w:rsidR="000F505D" w:rsidRPr="00BE2128" w:rsidRDefault="000F505D" w:rsidP="000F505D">
      <w:pPr>
        <w:pStyle w:val="2"/>
        <w:jc w:val="center"/>
        <w:rPr>
          <w:lang w:val="uk-UA"/>
        </w:rPr>
      </w:pPr>
      <w:r>
        <w:rPr>
          <w:szCs w:val="28"/>
          <w:lang w:val="uk-UA"/>
        </w:rPr>
        <w:t>ШТАТНИЙ РОЗПИС</w:t>
      </w:r>
    </w:p>
    <w:p w14:paraId="28E0099C" w14:textId="77777777" w:rsidR="000F505D" w:rsidRPr="00BE2128" w:rsidRDefault="000F505D" w:rsidP="000F505D">
      <w:pPr>
        <w:pStyle w:val="3"/>
        <w:jc w:val="center"/>
        <w:rPr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Сектор реєстрації місця проживання та перебування фізичних осіб</w:t>
      </w:r>
    </w:p>
    <w:p w14:paraId="35DD6750" w14:textId="77777777" w:rsidR="000F505D" w:rsidRPr="00BE2128" w:rsidRDefault="000F505D" w:rsidP="000F505D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виконавчого комітету Березанської міської ради</w:t>
      </w:r>
    </w:p>
    <w:p w14:paraId="09D12B8A" w14:textId="77777777" w:rsidR="000F505D" w:rsidRPr="008508FA" w:rsidRDefault="000F505D" w:rsidP="000F505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CA2A25" w:rsidRPr="00AC0EA2">
        <w:rPr>
          <w:b/>
          <w:sz w:val="28"/>
          <w:szCs w:val="28"/>
        </w:rPr>
        <w:t>12</w:t>
      </w:r>
      <w:r w:rsidR="006A7B8D">
        <w:rPr>
          <w:b/>
          <w:sz w:val="28"/>
          <w:szCs w:val="28"/>
          <w:lang w:val="uk-UA"/>
        </w:rPr>
        <w:t>.06</w:t>
      </w:r>
      <w:r>
        <w:rPr>
          <w:b/>
          <w:sz w:val="28"/>
          <w:szCs w:val="28"/>
          <w:lang w:val="uk-UA"/>
        </w:rPr>
        <w:t>.2020</w:t>
      </w:r>
    </w:p>
    <w:p w14:paraId="3880033B" w14:textId="77777777" w:rsidR="000F505D" w:rsidRDefault="000F505D" w:rsidP="000F505D">
      <w:pPr>
        <w:rPr>
          <w:lang w:val="uk-UA"/>
        </w:rPr>
      </w:pPr>
    </w:p>
    <w:p w14:paraId="2208CDD2" w14:textId="77777777" w:rsidR="000F505D" w:rsidRDefault="000F505D" w:rsidP="000F505D">
      <w:pPr>
        <w:jc w:val="center"/>
        <w:rPr>
          <w:lang w:val="uk-UA"/>
        </w:rPr>
      </w:pPr>
    </w:p>
    <w:tbl>
      <w:tblPr>
        <w:tblW w:w="9889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4"/>
        <w:gridCol w:w="3259"/>
        <w:gridCol w:w="2268"/>
        <w:gridCol w:w="1984"/>
        <w:gridCol w:w="1844"/>
      </w:tblGrid>
      <w:tr w:rsidR="000F505D" w14:paraId="09C50284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AD88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15BF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03F9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3B28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41CE3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0F505D" w14:paraId="3A8859F3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3175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357C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        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CA09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9C00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098F3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5</w:t>
            </w:r>
          </w:p>
        </w:tc>
      </w:tr>
      <w:tr w:rsidR="000F505D" w14:paraId="618746C4" w14:textId="77777777" w:rsidTr="000F505D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F978C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9F4A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CB405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115D" w14:textId="77777777" w:rsidR="000F505D" w:rsidRDefault="006A7B8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6 0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E5D7" w14:textId="77777777" w:rsidR="000F505D" w:rsidRDefault="006A7B8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6 0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</w:tr>
      <w:tr w:rsidR="000F505D" w14:paraId="3D4979C2" w14:textId="77777777" w:rsidTr="000F505D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2A8FE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DF4E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894AC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C3C17" w14:textId="77777777" w:rsidR="000F505D" w:rsidRDefault="006A7B8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5 1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9FB45" w14:textId="77777777" w:rsidR="000F505D" w:rsidRDefault="006A7B8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5 1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</w:tr>
      <w:tr w:rsidR="000F505D" w:rsidRPr="00530DA8" w14:paraId="5868DB30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0CC56" w14:textId="77777777" w:rsidR="000F505D" w:rsidRPr="00530DA8" w:rsidRDefault="000F505D" w:rsidP="000F505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D64F" w14:textId="77777777" w:rsidR="000F505D" w:rsidRPr="00530DA8" w:rsidRDefault="000F505D" w:rsidP="000F505D">
            <w:pPr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7116" w14:textId="77777777" w:rsidR="000F505D" w:rsidRPr="00530DA8" w:rsidRDefault="000F505D" w:rsidP="000F505D">
            <w:pPr>
              <w:jc w:val="center"/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3168" w14:textId="77777777" w:rsidR="000F505D" w:rsidRPr="00530DA8" w:rsidRDefault="006A7B8D" w:rsidP="000F505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="000F505D" w:rsidRPr="00530DA8">
              <w:rPr>
                <w:b/>
                <w:sz w:val="24"/>
                <w:szCs w:val="24"/>
                <w:lang w:val="uk-UA"/>
              </w:rPr>
              <w:t xml:space="preserve"> 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4983" w14:textId="77777777" w:rsidR="000F505D" w:rsidRPr="00530DA8" w:rsidRDefault="006A7B8D" w:rsidP="000F505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="000F505D" w:rsidRPr="00530DA8">
              <w:rPr>
                <w:b/>
                <w:sz w:val="24"/>
                <w:szCs w:val="24"/>
                <w:lang w:val="uk-UA"/>
              </w:rPr>
              <w:t xml:space="preserve"> 100</w:t>
            </w:r>
          </w:p>
        </w:tc>
      </w:tr>
    </w:tbl>
    <w:p w14:paraId="49ADADE8" w14:textId="77777777" w:rsidR="000F505D" w:rsidRDefault="000F505D" w:rsidP="000F505D">
      <w:pPr>
        <w:rPr>
          <w:lang w:val="uk-UA"/>
        </w:rPr>
      </w:pPr>
    </w:p>
    <w:p w14:paraId="26F58595" w14:textId="77777777" w:rsidR="000F505D" w:rsidRDefault="000F505D" w:rsidP="000F505D">
      <w:pPr>
        <w:rPr>
          <w:lang w:val="uk-UA"/>
        </w:rPr>
      </w:pPr>
    </w:p>
    <w:p w14:paraId="341278FA" w14:textId="77777777" w:rsidR="000F505D" w:rsidRDefault="000F505D" w:rsidP="000F505D">
      <w:pPr>
        <w:rPr>
          <w:lang w:val="uk-UA"/>
        </w:rPr>
      </w:pPr>
    </w:p>
    <w:p w14:paraId="43B7CC1D" w14:textId="77777777" w:rsidR="000F505D" w:rsidRDefault="000F505D" w:rsidP="000F505D">
      <w:pPr>
        <w:rPr>
          <w:lang w:val="uk-UA"/>
        </w:rPr>
      </w:pPr>
    </w:p>
    <w:p w14:paraId="7D1E3E56" w14:textId="77777777" w:rsidR="000F505D" w:rsidRPr="008508FA" w:rsidRDefault="000F505D" w:rsidP="000F505D">
      <w:pPr>
        <w:pStyle w:val="HTML1"/>
        <w:tabs>
          <w:tab w:val="clear" w:pos="6412"/>
        </w:tabs>
        <w:rPr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</w:t>
      </w:r>
    </w:p>
    <w:p w14:paraId="0C4A663A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4071A6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C54B815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926E21B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BD15E8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7FE0E91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881ADBD" w14:textId="77777777" w:rsidR="00537596" w:rsidRDefault="00537596" w:rsidP="00537596">
      <w:pPr>
        <w:rPr>
          <w:sz w:val="28"/>
          <w:lang w:val="uk-UA"/>
        </w:rPr>
      </w:pPr>
      <w:r>
        <w:rPr>
          <w:sz w:val="28"/>
          <w:lang w:val="uk-UA"/>
        </w:rPr>
        <w:t>Секретар ради                                                                                         Олег СИВАК</w:t>
      </w:r>
    </w:p>
    <w:p w14:paraId="31F2F611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D6ABD0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8A28E5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D4FCD55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84FE2F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E1835C8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D3F1ED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F4FABF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444F93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EAD7A3D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0376D12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602F7F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0ADA73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D6B5A46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A7309DE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4E6CB5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AD142C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EBD391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205DFC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C24D36" w14:textId="77777777" w:rsidR="000F505D" w:rsidRDefault="000F505D" w:rsidP="000F505D">
      <w:pPr>
        <w:pStyle w:val="HTML1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18E118" w14:textId="77777777" w:rsidR="000F505D" w:rsidRDefault="000F505D" w:rsidP="000F505D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B800C58" w14:textId="77777777" w:rsidR="000F505D" w:rsidRPr="008508FA" w:rsidRDefault="000F505D" w:rsidP="000F505D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Додаток 12</w:t>
      </w:r>
    </w:p>
    <w:p w14:paraId="3A664F68" w14:textId="77777777" w:rsidR="000F505D" w:rsidRPr="008508FA" w:rsidRDefault="000F505D" w:rsidP="000F505D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14:paraId="02010E8B" w14:textId="77777777" w:rsidR="000F505D" w:rsidRPr="00346A56" w:rsidRDefault="000F505D" w:rsidP="000F505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B6755F">
        <w:rPr>
          <w:sz w:val="24"/>
          <w:szCs w:val="24"/>
          <w:lang w:val="uk-UA"/>
        </w:rPr>
        <w:t xml:space="preserve">від  </w:t>
      </w:r>
      <w:r w:rsidR="00BC4590">
        <w:rPr>
          <w:sz w:val="24"/>
          <w:szCs w:val="24"/>
          <w:lang w:val="uk-UA"/>
        </w:rPr>
        <w:t xml:space="preserve">25.06.2020 № </w:t>
      </w:r>
      <w:r w:rsidR="00B6755F" w:rsidRPr="00B6755F">
        <w:rPr>
          <w:sz w:val="24"/>
          <w:szCs w:val="24"/>
          <w:lang w:val="uk-UA"/>
        </w:rPr>
        <w:t>1046-89-</w:t>
      </w:r>
      <w:r w:rsidR="00B6755F" w:rsidRPr="00B6755F">
        <w:rPr>
          <w:sz w:val="24"/>
          <w:szCs w:val="24"/>
          <w:lang w:val="en-US"/>
        </w:rPr>
        <w:t>VII</w:t>
      </w:r>
      <w:r w:rsidR="00B6755F" w:rsidRPr="00346A56">
        <w:rPr>
          <w:sz w:val="24"/>
          <w:szCs w:val="24"/>
          <w:lang w:val="uk-UA"/>
        </w:rPr>
        <w:t xml:space="preserve">  </w:t>
      </w:r>
      <w:r w:rsidR="00BC459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   </w:t>
      </w:r>
      <w:r>
        <w:rPr>
          <w:sz w:val="24"/>
          <w:szCs w:val="24"/>
        </w:rPr>
        <w:t xml:space="preserve">  </w:t>
      </w:r>
    </w:p>
    <w:p w14:paraId="7D97A217" w14:textId="77777777" w:rsidR="000F505D" w:rsidRDefault="000F505D" w:rsidP="000F505D">
      <w:pPr>
        <w:pStyle w:val="2"/>
        <w:rPr>
          <w:lang w:val="uk-UA"/>
        </w:rPr>
      </w:pPr>
    </w:p>
    <w:p w14:paraId="3D324405" w14:textId="77777777" w:rsidR="000F505D" w:rsidRPr="00BE2128" w:rsidRDefault="000F505D" w:rsidP="000F505D">
      <w:pPr>
        <w:rPr>
          <w:lang w:val="uk-UA"/>
        </w:rPr>
      </w:pPr>
    </w:p>
    <w:p w14:paraId="4C68415E" w14:textId="77777777" w:rsidR="000F505D" w:rsidRDefault="000F505D" w:rsidP="000F505D">
      <w:pPr>
        <w:pStyle w:val="HTML1"/>
        <w:tabs>
          <w:tab w:val="clear" w:pos="6412"/>
        </w:tabs>
        <w:rPr>
          <w:lang w:val="uk-UA"/>
        </w:rPr>
      </w:pPr>
    </w:p>
    <w:p w14:paraId="56A08CE9" w14:textId="77777777" w:rsidR="000F505D" w:rsidRPr="008508FA" w:rsidRDefault="000F505D" w:rsidP="000F505D">
      <w:pPr>
        <w:pStyle w:val="2"/>
        <w:jc w:val="center"/>
        <w:rPr>
          <w:lang w:val="uk-UA"/>
        </w:rPr>
      </w:pPr>
      <w:r>
        <w:rPr>
          <w:szCs w:val="28"/>
          <w:lang w:val="uk-UA"/>
        </w:rPr>
        <w:t>ШТАТНИЙ РОЗПИС</w:t>
      </w:r>
    </w:p>
    <w:p w14:paraId="684AB7B6" w14:textId="77777777" w:rsidR="000F505D" w:rsidRDefault="000F505D" w:rsidP="000F505D">
      <w:pPr>
        <w:pStyle w:val="2"/>
        <w:rPr>
          <w:lang w:val="uk-UA"/>
        </w:rPr>
      </w:pPr>
    </w:p>
    <w:p w14:paraId="15769EA1" w14:textId="77777777" w:rsidR="000F505D" w:rsidRPr="00216C1D" w:rsidRDefault="000F505D" w:rsidP="000F505D">
      <w:pPr>
        <w:pStyle w:val="3"/>
        <w:jc w:val="center"/>
        <w:rPr>
          <w:color w:val="auto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Відділ</w:t>
      </w:r>
      <w:r w:rsidRPr="00216C1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освіти </w:t>
      </w:r>
      <w:r w:rsidRPr="00216C1D">
        <w:rPr>
          <w:bCs w:val="0"/>
          <w:color w:val="auto"/>
          <w:sz w:val="28"/>
          <w:szCs w:val="28"/>
          <w:lang w:val="uk-UA"/>
        </w:rPr>
        <w:t>виконавчого комітету Березанської міської ради</w:t>
      </w:r>
    </w:p>
    <w:p w14:paraId="02B05458" w14:textId="77777777" w:rsidR="000F505D" w:rsidRPr="008508FA" w:rsidRDefault="00BC4590" w:rsidP="000F505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CA2A25">
        <w:rPr>
          <w:b/>
          <w:sz w:val="28"/>
          <w:szCs w:val="28"/>
          <w:lang w:val="en-US"/>
        </w:rPr>
        <w:t>12</w:t>
      </w:r>
      <w:r>
        <w:rPr>
          <w:b/>
          <w:sz w:val="28"/>
          <w:szCs w:val="28"/>
          <w:lang w:val="uk-UA"/>
        </w:rPr>
        <w:t>.06</w:t>
      </w:r>
      <w:r w:rsidR="000F505D">
        <w:rPr>
          <w:b/>
          <w:sz w:val="28"/>
          <w:szCs w:val="28"/>
          <w:lang w:val="uk-UA"/>
        </w:rPr>
        <w:t>.2020</w:t>
      </w:r>
    </w:p>
    <w:p w14:paraId="41A05CE1" w14:textId="77777777" w:rsidR="000F505D" w:rsidRPr="00216C1D" w:rsidRDefault="000F505D" w:rsidP="000F505D">
      <w:pPr>
        <w:jc w:val="center"/>
      </w:pPr>
    </w:p>
    <w:p w14:paraId="40180453" w14:textId="77777777" w:rsidR="000F505D" w:rsidRPr="00216C1D" w:rsidRDefault="000F505D" w:rsidP="000F505D">
      <w:pPr>
        <w:jc w:val="center"/>
      </w:pPr>
    </w:p>
    <w:tbl>
      <w:tblPr>
        <w:tblW w:w="9747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4"/>
        <w:gridCol w:w="3633"/>
        <w:gridCol w:w="1894"/>
        <w:gridCol w:w="1843"/>
        <w:gridCol w:w="1843"/>
      </w:tblGrid>
      <w:tr w:rsidR="000F505D" w14:paraId="389D7649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AB3CC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09C89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FE53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85BA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506AB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0F505D" w14:paraId="53C0A8DD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8FC9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CD83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    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FCF9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A2E4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5D4C7" w14:textId="77777777" w:rsidR="000F505D" w:rsidRDefault="000F505D" w:rsidP="000F505D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0F505D" w14:paraId="5F8D0C95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0692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7D22D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6D89A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02DAA" w14:textId="77777777" w:rsidR="000F505D" w:rsidRDefault="00BC4590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7 4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4A28E" w14:textId="77777777" w:rsidR="000F505D" w:rsidRDefault="00BC4590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7 4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</w:tr>
      <w:tr w:rsidR="000F505D" w14:paraId="22110943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98A7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5276B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0B2A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1530" w14:textId="77777777" w:rsidR="000F505D" w:rsidRDefault="00BC4590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5 1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9E7E" w14:textId="77777777" w:rsidR="000F505D" w:rsidRDefault="00BC4590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5 1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</w:tr>
      <w:tr w:rsidR="000F505D" w14:paraId="7A78EACF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1FBE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6BAD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AB9C5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96F4" w14:textId="77777777" w:rsidR="000F505D" w:rsidRDefault="00BC4590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4 9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CE70E" w14:textId="77777777" w:rsidR="000F505D" w:rsidRDefault="00BC4590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4 9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</w:tr>
      <w:tr w:rsidR="000F505D" w:rsidRPr="00530DA8" w14:paraId="3D450DB2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0887" w14:textId="77777777" w:rsidR="000F505D" w:rsidRPr="00530DA8" w:rsidRDefault="000F505D" w:rsidP="000F505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4EA4E" w14:textId="77777777" w:rsidR="000F505D" w:rsidRPr="00530DA8" w:rsidRDefault="000F505D" w:rsidP="000F505D">
            <w:pPr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5BD8" w14:textId="77777777" w:rsidR="000F505D" w:rsidRPr="00530DA8" w:rsidRDefault="000F505D" w:rsidP="000F505D">
            <w:pPr>
              <w:jc w:val="center"/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95F6E" w14:textId="77777777" w:rsidR="000F505D" w:rsidRPr="00530DA8" w:rsidRDefault="00BC4590" w:rsidP="000F505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17 4</w:t>
            </w:r>
            <w:r w:rsidR="000F505D" w:rsidRPr="00530DA8">
              <w:rPr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F09BB" w14:textId="77777777" w:rsidR="000F505D" w:rsidRPr="00530DA8" w:rsidRDefault="00BC4590" w:rsidP="000F505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17 4</w:t>
            </w:r>
            <w:r w:rsidR="000F505D" w:rsidRPr="00530DA8">
              <w:rPr>
                <w:b/>
                <w:sz w:val="24"/>
                <w:szCs w:val="24"/>
                <w:lang w:val="uk-UA"/>
              </w:rPr>
              <w:t>00</w:t>
            </w:r>
          </w:p>
        </w:tc>
      </w:tr>
    </w:tbl>
    <w:p w14:paraId="1D2B3970" w14:textId="77777777" w:rsidR="000F505D" w:rsidRDefault="000F505D" w:rsidP="000F505D">
      <w:pPr>
        <w:rPr>
          <w:lang w:val="uk-UA"/>
        </w:rPr>
      </w:pPr>
    </w:p>
    <w:p w14:paraId="1E473403" w14:textId="77777777" w:rsidR="000F505D" w:rsidRDefault="000F505D" w:rsidP="000F505D">
      <w:pPr>
        <w:rPr>
          <w:lang w:val="uk-UA"/>
        </w:rPr>
      </w:pPr>
    </w:p>
    <w:p w14:paraId="2CA32504" w14:textId="77777777" w:rsidR="000F505D" w:rsidRDefault="000F505D" w:rsidP="000F505D">
      <w:pPr>
        <w:rPr>
          <w:lang w:val="uk-UA"/>
        </w:rPr>
      </w:pPr>
    </w:p>
    <w:p w14:paraId="09CFE0B3" w14:textId="77777777" w:rsidR="000F505D" w:rsidRDefault="000F505D" w:rsidP="000F505D">
      <w:pPr>
        <w:rPr>
          <w:lang w:val="uk-UA"/>
        </w:rPr>
      </w:pPr>
    </w:p>
    <w:p w14:paraId="06EBE921" w14:textId="77777777" w:rsidR="000F505D" w:rsidRDefault="000F505D" w:rsidP="000F505D">
      <w:pPr>
        <w:rPr>
          <w:lang w:val="uk-UA"/>
        </w:rPr>
      </w:pPr>
    </w:p>
    <w:p w14:paraId="235B5003" w14:textId="77777777" w:rsidR="000F505D" w:rsidRDefault="000F505D" w:rsidP="000F505D">
      <w:pPr>
        <w:rPr>
          <w:b/>
          <w:lang w:val="uk-UA"/>
        </w:rPr>
      </w:pPr>
    </w:p>
    <w:p w14:paraId="01193F56" w14:textId="77777777" w:rsidR="000F505D" w:rsidRDefault="000F505D" w:rsidP="000F505D">
      <w:pPr>
        <w:rPr>
          <w:b/>
          <w:lang w:val="uk-UA"/>
        </w:rPr>
      </w:pPr>
    </w:p>
    <w:p w14:paraId="409F7B37" w14:textId="77777777" w:rsidR="000F505D" w:rsidRDefault="000F505D" w:rsidP="000F505D">
      <w:pPr>
        <w:rPr>
          <w:b/>
          <w:lang w:val="uk-UA"/>
        </w:rPr>
      </w:pPr>
    </w:p>
    <w:p w14:paraId="4146D6EE" w14:textId="77777777" w:rsidR="000F505D" w:rsidRDefault="000F505D" w:rsidP="000F505D">
      <w:pPr>
        <w:rPr>
          <w:b/>
          <w:lang w:val="uk-UA"/>
        </w:rPr>
      </w:pPr>
    </w:p>
    <w:p w14:paraId="55B0479E" w14:textId="77777777" w:rsidR="000F505D" w:rsidRDefault="000F505D" w:rsidP="000F505D">
      <w:pPr>
        <w:rPr>
          <w:b/>
          <w:lang w:val="uk-UA"/>
        </w:rPr>
      </w:pPr>
    </w:p>
    <w:p w14:paraId="66B86C76" w14:textId="77777777" w:rsidR="000F505D" w:rsidRDefault="000F505D" w:rsidP="000F505D">
      <w:pPr>
        <w:rPr>
          <w:b/>
          <w:lang w:val="uk-UA"/>
        </w:rPr>
      </w:pPr>
    </w:p>
    <w:p w14:paraId="4C25D291" w14:textId="77777777" w:rsidR="000F505D" w:rsidRDefault="000F505D" w:rsidP="000F505D">
      <w:pPr>
        <w:rPr>
          <w:b/>
          <w:lang w:val="uk-UA"/>
        </w:rPr>
      </w:pPr>
    </w:p>
    <w:p w14:paraId="620BED80" w14:textId="77777777" w:rsidR="000F505D" w:rsidRDefault="000F505D" w:rsidP="000F505D">
      <w:pPr>
        <w:rPr>
          <w:sz w:val="28"/>
          <w:lang w:val="uk-UA"/>
        </w:rPr>
      </w:pPr>
      <w:r>
        <w:rPr>
          <w:sz w:val="28"/>
          <w:lang w:val="uk-UA"/>
        </w:rPr>
        <w:t>Секретар ради                                                                                         Олег СИВАК</w:t>
      </w:r>
    </w:p>
    <w:p w14:paraId="7EA325C2" w14:textId="77777777" w:rsidR="000F505D" w:rsidRDefault="000F505D" w:rsidP="000F505D">
      <w:pPr>
        <w:rPr>
          <w:b/>
          <w:lang w:val="uk-UA"/>
        </w:rPr>
      </w:pPr>
    </w:p>
    <w:p w14:paraId="53EC70A5" w14:textId="77777777" w:rsidR="000F505D" w:rsidRDefault="000F505D" w:rsidP="000F505D">
      <w:pPr>
        <w:rPr>
          <w:b/>
          <w:lang w:val="uk-UA"/>
        </w:rPr>
      </w:pPr>
    </w:p>
    <w:p w14:paraId="30AA5CCF" w14:textId="77777777" w:rsidR="000F505D" w:rsidRDefault="000F505D" w:rsidP="000F505D">
      <w:pPr>
        <w:rPr>
          <w:b/>
          <w:lang w:val="uk-UA"/>
        </w:rPr>
      </w:pPr>
    </w:p>
    <w:p w14:paraId="12B73623" w14:textId="77777777" w:rsidR="000F505D" w:rsidRDefault="000F505D" w:rsidP="000F505D">
      <w:pPr>
        <w:rPr>
          <w:b/>
          <w:lang w:val="uk-UA"/>
        </w:rPr>
      </w:pPr>
    </w:p>
    <w:p w14:paraId="19A49464" w14:textId="77777777" w:rsidR="000F505D" w:rsidRDefault="000F505D" w:rsidP="000F505D">
      <w:pPr>
        <w:rPr>
          <w:b/>
          <w:lang w:val="uk-UA"/>
        </w:rPr>
      </w:pPr>
    </w:p>
    <w:p w14:paraId="59DD723B" w14:textId="77777777" w:rsidR="000F505D" w:rsidRDefault="000F505D" w:rsidP="000F505D">
      <w:pPr>
        <w:rPr>
          <w:b/>
          <w:lang w:val="uk-UA"/>
        </w:rPr>
      </w:pPr>
    </w:p>
    <w:p w14:paraId="1F741A3A" w14:textId="77777777" w:rsidR="000F505D" w:rsidRDefault="000F505D" w:rsidP="000F505D">
      <w:pPr>
        <w:rPr>
          <w:b/>
          <w:lang w:val="uk-UA"/>
        </w:rPr>
      </w:pPr>
    </w:p>
    <w:p w14:paraId="441EDFEA" w14:textId="77777777" w:rsidR="000F505D" w:rsidRDefault="000F505D" w:rsidP="000F505D">
      <w:pPr>
        <w:rPr>
          <w:b/>
          <w:lang w:val="uk-UA"/>
        </w:rPr>
      </w:pPr>
    </w:p>
    <w:p w14:paraId="6F80DA5D" w14:textId="77777777" w:rsidR="000F505D" w:rsidRDefault="000F505D" w:rsidP="000F505D">
      <w:pPr>
        <w:rPr>
          <w:b/>
          <w:lang w:val="uk-UA"/>
        </w:rPr>
      </w:pPr>
    </w:p>
    <w:p w14:paraId="3D461121" w14:textId="77777777" w:rsidR="000F505D" w:rsidRDefault="000F505D" w:rsidP="000F505D">
      <w:pPr>
        <w:rPr>
          <w:b/>
          <w:lang w:val="uk-UA"/>
        </w:rPr>
      </w:pPr>
    </w:p>
    <w:p w14:paraId="440BF5D5" w14:textId="77777777" w:rsidR="000F505D" w:rsidRDefault="000F505D" w:rsidP="000F505D">
      <w:pPr>
        <w:rPr>
          <w:b/>
          <w:lang w:val="uk-UA"/>
        </w:rPr>
      </w:pPr>
    </w:p>
    <w:p w14:paraId="19E2B3DD" w14:textId="77777777" w:rsidR="000F505D" w:rsidRDefault="000F505D" w:rsidP="000F505D">
      <w:pPr>
        <w:rPr>
          <w:b/>
          <w:lang w:val="uk-UA"/>
        </w:rPr>
      </w:pPr>
    </w:p>
    <w:p w14:paraId="291AE3B4" w14:textId="77777777" w:rsidR="000F505D" w:rsidRDefault="000F505D" w:rsidP="000F505D">
      <w:pPr>
        <w:rPr>
          <w:b/>
          <w:lang w:val="uk-UA"/>
        </w:rPr>
      </w:pPr>
    </w:p>
    <w:p w14:paraId="079E2FA2" w14:textId="77777777" w:rsidR="000F505D" w:rsidRDefault="000F505D" w:rsidP="000F505D">
      <w:pPr>
        <w:rPr>
          <w:b/>
          <w:lang w:val="uk-UA"/>
        </w:rPr>
      </w:pPr>
    </w:p>
    <w:p w14:paraId="5A961904" w14:textId="77777777" w:rsidR="000F505D" w:rsidRDefault="000F505D" w:rsidP="000F505D">
      <w:pPr>
        <w:rPr>
          <w:b/>
          <w:lang w:val="uk-UA"/>
        </w:rPr>
      </w:pPr>
    </w:p>
    <w:p w14:paraId="4B4A8D03" w14:textId="77777777" w:rsidR="000F505D" w:rsidRDefault="000F505D" w:rsidP="000F505D">
      <w:pPr>
        <w:rPr>
          <w:b/>
          <w:lang w:val="uk-UA"/>
        </w:rPr>
      </w:pPr>
    </w:p>
    <w:p w14:paraId="06108EC6" w14:textId="77777777" w:rsidR="000F505D" w:rsidRDefault="000F505D" w:rsidP="000F505D">
      <w:pPr>
        <w:rPr>
          <w:b/>
          <w:lang w:val="uk-UA"/>
        </w:rPr>
      </w:pPr>
    </w:p>
    <w:p w14:paraId="4441FDDF" w14:textId="77777777" w:rsidR="000F505D" w:rsidRDefault="000F505D" w:rsidP="000F505D">
      <w:pPr>
        <w:rPr>
          <w:b/>
          <w:lang w:val="uk-UA"/>
        </w:rPr>
      </w:pPr>
    </w:p>
    <w:p w14:paraId="32B539D7" w14:textId="77777777" w:rsidR="000F505D" w:rsidRDefault="000F505D" w:rsidP="000F505D">
      <w:pPr>
        <w:pStyle w:val="HTML1"/>
        <w:tabs>
          <w:tab w:val="clear" w:pos="64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</w:p>
    <w:p w14:paraId="6D78C12C" w14:textId="77777777" w:rsidR="00A74A04" w:rsidRDefault="00A74A04" w:rsidP="000F505D">
      <w:pPr>
        <w:pStyle w:val="HTML1"/>
        <w:tabs>
          <w:tab w:val="clear" w:pos="64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4C97AD8B" w14:textId="77777777" w:rsidR="000F505D" w:rsidRDefault="000F505D" w:rsidP="000F505D">
      <w:pPr>
        <w:pStyle w:val="HTML1"/>
        <w:tabs>
          <w:tab w:val="clear" w:pos="64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71E9915F" w14:textId="77777777" w:rsidR="00537596" w:rsidRPr="00537596" w:rsidRDefault="00537596" w:rsidP="000F505D">
      <w:pPr>
        <w:pStyle w:val="HTML1"/>
        <w:tabs>
          <w:tab w:val="clear" w:pos="64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287AEE96" w14:textId="77777777" w:rsidR="000F505D" w:rsidRDefault="000F505D" w:rsidP="000F505D">
      <w:pPr>
        <w:pStyle w:val="HTML1"/>
        <w:tabs>
          <w:tab w:val="clear" w:pos="64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0F1FBAC0" w14:textId="77777777" w:rsidR="000F505D" w:rsidRDefault="000F505D" w:rsidP="000F505D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13</w:t>
      </w:r>
    </w:p>
    <w:p w14:paraId="4F4C0B73" w14:textId="77777777" w:rsidR="000F505D" w:rsidRDefault="000F505D" w:rsidP="000F505D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14:paraId="3360215B" w14:textId="77777777" w:rsidR="000F505D" w:rsidRPr="00346A56" w:rsidRDefault="000F505D" w:rsidP="000F505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B6755F">
        <w:rPr>
          <w:sz w:val="24"/>
          <w:szCs w:val="24"/>
          <w:lang w:val="uk-UA"/>
        </w:rPr>
        <w:t xml:space="preserve">від  </w:t>
      </w:r>
      <w:r w:rsidR="00BC4590">
        <w:rPr>
          <w:sz w:val="24"/>
          <w:szCs w:val="24"/>
          <w:lang w:val="uk-UA"/>
        </w:rPr>
        <w:t xml:space="preserve">25.06.2020 № </w:t>
      </w:r>
      <w:r w:rsidR="00B6755F" w:rsidRPr="00B6755F">
        <w:rPr>
          <w:sz w:val="24"/>
          <w:szCs w:val="24"/>
          <w:lang w:val="uk-UA"/>
        </w:rPr>
        <w:t>1046-89-</w:t>
      </w:r>
      <w:r w:rsidR="00B6755F" w:rsidRPr="00B6755F">
        <w:rPr>
          <w:sz w:val="24"/>
          <w:szCs w:val="24"/>
          <w:lang w:val="en-US"/>
        </w:rPr>
        <w:t>VII</w:t>
      </w:r>
      <w:r w:rsidR="00B6755F" w:rsidRPr="00346A56">
        <w:rPr>
          <w:sz w:val="24"/>
          <w:szCs w:val="24"/>
          <w:lang w:val="uk-UA"/>
        </w:rPr>
        <w:t xml:space="preserve">  </w:t>
      </w:r>
      <w:r w:rsidR="00BC459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14:paraId="09EC6D17" w14:textId="77777777" w:rsidR="000F505D" w:rsidRDefault="000F505D" w:rsidP="000F505D">
      <w:pPr>
        <w:pStyle w:val="HTML1"/>
        <w:tabs>
          <w:tab w:val="clear" w:pos="6412"/>
        </w:tabs>
        <w:rPr>
          <w:sz w:val="28"/>
          <w:szCs w:val="28"/>
          <w:lang w:val="uk-UA"/>
        </w:rPr>
      </w:pPr>
    </w:p>
    <w:p w14:paraId="4E21B457" w14:textId="77777777" w:rsidR="000F505D" w:rsidRDefault="000F505D" w:rsidP="000F505D">
      <w:pPr>
        <w:pStyle w:val="2"/>
        <w:rPr>
          <w:lang w:val="uk-UA"/>
        </w:rPr>
      </w:pPr>
    </w:p>
    <w:p w14:paraId="7E105527" w14:textId="77777777" w:rsidR="00BC4590" w:rsidRPr="00782E8C" w:rsidRDefault="00BC4590" w:rsidP="00BC4590">
      <w:pPr>
        <w:pStyle w:val="2"/>
        <w:jc w:val="center"/>
        <w:rPr>
          <w:lang w:val="uk-UA"/>
        </w:rPr>
      </w:pPr>
      <w:r>
        <w:rPr>
          <w:szCs w:val="28"/>
          <w:lang w:val="uk-UA"/>
        </w:rPr>
        <w:t>ШТАТНИЙ РОЗПИС</w:t>
      </w:r>
    </w:p>
    <w:p w14:paraId="539FBA6B" w14:textId="77777777" w:rsidR="00BC4590" w:rsidRPr="00782E8C" w:rsidRDefault="00BC4590" w:rsidP="00BC459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82E8C">
        <w:rPr>
          <w:rFonts w:ascii="Times New Roman" w:hAnsi="Times New Roman" w:cs="Times New Roman"/>
          <w:color w:val="auto"/>
          <w:sz w:val="28"/>
          <w:szCs w:val="28"/>
          <w:lang w:val="uk-UA"/>
        </w:rPr>
        <w:t>Управління культури,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782E8C">
        <w:rPr>
          <w:rFonts w:ascii="Times New Roman" w:hAnsi="Times New Roman" w:cs="Times New Roman"/>
          <w:color w:val="auto"/>
          <w:sz w:val="28"/>
          <w:szCs w:val="28"/>
          <w:lang w:val="uk-UA"/>
        </w:rPr>
        <w:t>національностей</w:t>
      </w:r>
      <w:r w:rsidRPr="00782E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2E8C">
        <w:rPr>
          <w:rFonts w:ascii="Times New Roman" w:hAnsi="Times New Roman" w:cs="Times New Roman"/>
          <w:color w:val="auto"/>
          <w:sz w:val="28"/>
          <w:szCs w:val="28"/>
          <w:lang w:val="uk-UA"/>
        </w:rPr>
        <w:t>та</w:t>
      </w:r>
      <w:r w:rsidRPr="00782E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2E8C">
        <w:rPr>
          <w:rFonts w:ascii="Times New Roman" w:hAnsi="Times New Roman" w:cs="Times New Roman"/>
          <w:color w:val="auto"/>
          <w:sz w:val="28"/>
          <w:szCs w:val="28"/>
          <w:lang w:val="uk-UA"/>
        </w:rPr>
        <w:t>релігій</w:t>
      </w:r>
    </w:p>
    <w:p w14:paraId="31BF8173" w14:textId="77777777" w:rsidR="00BC4590" w:rsidRPr="00782E8C" w:rsidRDefault="00BC4590" w:rsidP="00BC4590">
      <w:pPr>
        <w:jc w:val="center"/>
        <w:rPr>
          <w:b/>
          <w:lang w:val="uk-UA"/>
        </w:rPr>
      </w:pPr>
      <w:r w:rsidRPr="00782E8C">
        <w:rPr>
          <w:b/>
          <w:bCs/>
          <w:sz w:val="28"/>
          <w:szCs w:val="28"/>
          <w:lang w:val="uk-UA"/>
        </w:rPr>
        <w:t>виконавчого комітету Березанської міської ради</w:t>
      </w:r>
    </w:p>
    <w:p w14:paraId="1AD5E5CE" w14:textId="77777777" w:rsidR="00BC4590" w:rsidRPr="008508FA" w:rsidRDefault="00BC4590" w:rsidP="00BC45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CA2A25">
        <w:rPr>
          <w:b/>
          <w:sz w:val="28"/>
          <w:szCs w:val="28"/>
          <w:lang w:val="en-US"/>
        </w:rPr>
        <w:t>12.</w:t>
      </w:r>
      <w:r>
        <w:rPr>
          <w:b/>
          <w:sz w:val="28"/>
          <w:szCs w:val="28"/>
          <w:lang w:val="uk-UA"/>
        </w:rPr>
        <w:t>06.2020</w:t>
      </w:r>
    </w:p>
    <w:p w14:paraId="1ADDDF30" w14:textId="77777777" w:rsidR="00BC4590" w:rsidRDefault="00BC4590" w:rsidP="00BC4590">
      <w:pPr>
        <w:jc w:val="center"/>
        <w:rPr>
          <w:lang w:val="uk-UA"/>
        </w:rPr>
      </w:pPr>
    </w:p>
    <w:p w14:paraId="4CC7F5A0" w14:textId="77777777" w:rsidR="00BC4590" w:rsidRDefault="00BC4590" w:rsidP="00BC4590">
      <w:pPr>
        <w:jc w:val="center"/>
        <w:rPr>
          <w:lang w:val="uk-UA"/>
        </w:rPr>
      </w:pPr>
    </w:p>
    <w:tbl>
      <w:tblPr>
        <w:tblW w:w="9747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4"/>
        <w:gridCol w:w="3719"/>
        <w:gridCol w:w="1808"/>
        <w:gridCol w:w="1843"/>
        <w:gridCol w:w="1843"/>
      </w:tblGrid>
      <w:tr w:rsidR="00BC4590" w14:paraId="0833EA1C" w14:textId="77777777" w:rsidTr="00DD72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6D604" w14:textId="77777777" w:rsidR="00BC4590" w:rsidRDefault="00BC4590" w:rsidP="00DD72E7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1798" w14:textId="77777777" w:rsidR="00BC4590" w:rsidRDefault="00BC4590" w:rsidP="00DD72E7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E846" w14:textId="77777777" w:rsidR="00BC4590" w:rsidRDefault="00BC4590" w:rsidP="00DD72E7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BF43" w14:textId="77777777" w:rsidR="00BC4590" w:rsidRDefault="00BC4590" w:rsidP="00DD72E7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54AB" w14:textId="77777777" w:rsidR="00BC4590" w:rsidRDefault="00BC4590" w:rsidP="00DD72E7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BC4590" w14:paraId="4791CC56" w14:textId="77777777" w:rsidTr="00DD72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DA4F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F3FF" w14:textId="77777777" w:rsidR="00BC4590" w:rsidRDefault="00BC4590" w:rsidP="00DD72E7">
            <w:r>
              <w:rPr>
                <w:sz w:val="24"/>
                <w:szCs w:val="24"/>
                <w:lang w:val="uk-UA"/>
              </w:rPr>
              <w:t xml:space="preserve">                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C5BAD" w14:textId="77777777" w:rsidR="00BC4590" w:rsidRDefault="00BC4590" w:rsidP="00DD72E7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ADC0" w14:textId="77777777" w:rsidR="00BC4590" w:rsidRDefault="00BC4590" w:rsidP="00DD72E7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778A" w14:textId="77777777" w:rsidR="00BC4590" w:rsidRDefault="00BC4590" w:rsidP="00DD72E7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5</w:t>
            </w:r>
          </w:p>
        </w:tc>
      </w:tr>
      <w:tr w:rsidR="00BC4590" w14:paraId="67F835DE" w14:textId="77777777" w:rsidTr="00DD72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EBF7" w14:textId="77777777" w:rsidR="00BC4590" w:rsidRDefault="00BC4590" w:rsidP="00DD72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2BB6" w14:textId="77777777" w:rsidR="00BC4590" w:rsidRDefault="00BC4590" w:rsidP="00DD72E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6BBD0" w14:textId="77777777" w:rsidR="00BC4590" w:rsidRDefault="00BC4590" w:rsidP="00DD72E7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FD41C" w14:textId="77777777" w:rsidR="00BC4590" w:rsidRDefault="00BC4590" w:rsidP="00DD72E7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7 500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FCD4" w14:textId="77777777" w:rsidR="00BC4590" w:rsidRDefault="00BC4590" w:rsidP="00DD72E7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7 500</w:t>
            </w:r>
          </w:p>
        </w:tc>
      </w:tr>
      <w:tr w:rsidR="00BC4590" w14:paraId="6A927E69" w14:textId="77777777" w:rsidTr="00DD72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7238" w14:textId="77777777" w:rsidR="00BC4590" w:rsidRDefault="00BC4590" w:rsidP="00DD72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5AFC0" w14:textId="77777777" w:rsidR="00BC4590" w:rsidRDefault="00BC4590" w:rsidP="00DD72E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начальника управління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437AF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13BB" w14:textId="77777777" w:rsidR="00BC4590" w:rsidRPr="001E6499" w:rsidRDefault="001E6499" w:rsidP="00DD72E7">
            <w:pPr>
              <w:jc w:val="center"/>
              <w:rPr>
                <w:sz w:val="24"/>
                <w:szCs w:val="24"/>
                <w:lang w:val="en-US"/>
              </w:rPr>
            </w:pPr>
            <w:r w:rsidRPr="001E6499">
              <w:rPr>
                <w:sz w:val="24"/>
                <w:szCs w:val="24"/>
                <w:lang w:val="en-US"/>
              </w:rPr>
              <w:t>7 125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E100" w14:textId="77777777" w:rsidR="00BC4590" w:rsidRPr="001E6499" w:rsidRDefault="001E6499" w:rsidP="00DD72E7">
            <w:pPr>
              <w:jc w:val="center"/>
              <w:rPr>
                <w:sz w:val="24"/>
                <w:szCs w:val="24"/>
                <w:lang w:val="en-US"/>
              </w:rPr>
            </w:pPr>
            <w:r w:rsidRPr="001E6499">
              <w:rPr>
                <w:sz w:val="24"/>
                <w:szCs w:val="24"/>
                <w:lang w:val="en-US"/>
              </w:rPr>
              <w:t>7 125</w:t>
            </w:r>
          </w:p>
        </w:tc>
      </w:tr>
      <w:tr w:rsidR="00BC4590" w14:paraId="0C07DE54" w14:textId="77777777" w:rsidTr="00DD72E7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71F1" w14:textId="77777777" w:rsidR="00BC4590" w:rsidRPr="00782E8C" w:rsidRDefault="00BC4590" w:rsidP="00DD72E7">
            <w:pPr>
              <w:ind w:left="36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782E8C">
              <w:rPr>
                <w:b/>
                <w:i/>
                <w:sz w:val="24"/>
                <w:szCs w:val="24"/>
                <w:lang w:val="uk-UA"/>
              </w:rPr>
              <w:t xml:space="preserve">Відділ культури і </w:t>
            </w:r>
            <w:r>
              <w:rPr>
                <w:b/>
                <w:i/>
                <w:sz w:val="24"/>
                <w:szCs w:val="24"/>
                <w:lang w:val="uk-UA"/>
              </w:rPr>
              <w:t>туризму</w:t>
            </w:r>
          </w:p>
        </w:tc>
      </w:tr>
      <w:tr w:rsidR="00BC4590" w14:paraId="16F3678D" w14:textId="77777777" w:rsidTr="00DD72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903B3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FB2EF" w14:textId="77777777" w:rsidR="00BC4590" w:rsidRDefault="00BC4590" w:rsidP="00DD72E7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04A8D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C0E4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B11D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</w:tr>
      <w:tr w:rsidR="00BC4590" w14:paraId="0A31C782" w14:textId="77777777" w:rsidTr="00DD72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40AD" w14:textId="77777777" w:rsidR="00BC4590" w:rsidRDefault="00BC4590" w:rsidP="00DD72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E605" w14:textId="77777777" w:rsidR="00BC4590" w:rsidRDefault="00BC4590" w:rsidP="00DD72E7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17FE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364BC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C44A1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BC4590" w14:paraId="4BDE2F25" w14:textId="77777777" w:rsidTr="00DD72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F72CF" w14:textId="77777777" w:rsidR="00BC4590" w:rsidRDefault="00BC4590" w:rsidP="00DD72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44BF5" w14:textId="77777777" w:rsidR="00BC4590" w:rsidRDefault="00BC4590" w:rsidP="00DD72E7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2F143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E6988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4 900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39093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4 900</w:t>
            </w:r>
          </w:p>
        </w:tc>
      </w:tr>
      <w:tr w:rsidR="00BC4590" w:rsidRPr="00040F5E" w14:paraId="5532679D" w14:textId="77777777" w:rsidTr="00DD72E7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36CD1" w14:textId="77777777" w:rsidR="00BC4590" w:rsidRPr="00040F5E" w:rsidRDefault="00BC4590" w:rsidP="00DD72E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Відділ фінансово-господарського забезпечення</w:t>
            </w:r>
          </w:p>
        </w:tc>
      </w:tr>
      <w:tr w:rsidR="00BC4590" w14:paraId="28B87AF7" w14:textId="77777777" w:rsidTr="00DD72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DC23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2E5FB" w14:textId="77777777" w:rsidR="00BC4590" w:rsidRPr="00040F5E" w:rsidRDefault="00BC4590" w:rsidP="00DD72E7">
            <w:pPr>
              <w:rPr>
                <w:sz w:val="24"/>
                <w:szCs w:val="24"/>
                <w:lang w:val="uk-UA"/>
              </w:rPr>
            </w:pPr>
            <w:r w:rsidRPr="00040F5E">
              <w:rPr>
                <w:sz w:val="24"/>
                <w:szCs w:val="24"/>
                <w:lang w:val="uk-UA"/>
              </w:rPr>
              <w:t>Начальник відділу-головний бухгалтер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C207" w14:textId="77777777" w:rsidR="00BC4590" w:rsidRPr="00040F5E" w:rsidRDefault="00BC4590" w:rsidP="00DD72E7">
            <w:pPr>
              <w:jc w:val="center"/>
              <w:rPr>
                <w:sz w:val="24"/>
                <w:szCs w:val="24"/>
                <w:lang w:val="uk-UA"/>
              </w:rPr>
            </w:pPr>
            <w:r w:rsidRPr="00040F5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32FA" w14:textId="77777777" w:rsidR="00BC4590" w:rsidRPr="00040F5E" w:rsidRDefault="00BC4590" w:rsidP="00DD72E7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BA56FA4" w14:textId="77777777" w:rsidR="00BC4590" w:rsidRPr="00040F5E" w:rsidRDefault="00BC4590" w:rsidP="00DD72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7 00</w:t>
            </w:r>
            <w:r w:rsidRPr="00040F5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8EA15" w14:textId="77777777" w:rsidR="00BC4590" w:rsidRPr="00040F5E" w:rsidRDefault="00BC4590" w:rsidP="00DD72E7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14F8D2B7" w14:textId="77777777" w:rsidR="00BC4590" w:rsidRPr="00040F5E" w:rsidRDefault="00BC4590" w:rsidP="00DD72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</w:tr>
      <w:tr w:rsidR="00BC4590" w14:paraId="67A193F9" w14:textId="77777777" w:rsidTr="00DD72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23052" w14:textId="77777777" w:rsidR="00BC4590" w:rsidRDefault="00BC4590" w:rsidP="00DD72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4846C" w14:textId="77777777" w:rsidR="00BC4590" w:rsidRDefault="00BC4590" w:rsidP="00DD72E7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D369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5B7B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4CBB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BC4590" w14:paraId="603B3049" w14:textId="77777777" w:rsidTr="00DD72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6A2D4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8405" w14:textId="77777777" w:rsidR="00BC4590" w:rsidRDefault="00BC4590" w:rsidP="00DD72E7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87F5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6C187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4 900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B5E3E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4 900</w:t>
            </w:r>
          </w:p>
        </w:tc>
      </w:tr>
      <w:tr w:rsidR="00BC4590" w:rsidRPr="00040F5E" w14:paraId="0EF3A6F2" w14:textId="77777777" w:rsidTr="00DD72E7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85076" w14:textId="77777777" w:rsidR="00BC4590" w:rsidRPr="00040F5E" w:rsidRDefault="00BC4590" w:rsidP="00DD72E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Відділ національностей, релігії та охорони культурної спадщини</w:t>
            </w:r>
          </w:p>
        </w:tc>
      </w:tr>
      <w:tr w:rsidR="00BC4590" w14:paraId="791F9F44" w14:textId="77777777" w:rsidTr="00DD72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50DB" w14:textId="77777777" w:rsidR="00BC4590" w:rsidRPr="00040F5E" w:rsidRDefault="00BC4590" w:rsidP="00DD72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AB37" w14:textId="77777777" w:rsidR="00BC4590" w:rsidRDefault="00BC4590" w:rsidP="00DD72E7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25A9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A594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0E8CC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</w:tr>
      <w:tr w:rsidR="00BC4590" w14:paraId="1ACF62DE" w14:textId="77777777" w:rsidTr="00DD72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DE6A5" w14:textId="77777777" w:rsidR="00BC4590" w:rsidRDefault="00BC4590" w:rsidP="00DD72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13FE" w14:textId="77777777" w:rsidR="00BC4590" w:rsidRDefault="00BC4590" w:rsidP="00DD72E7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DF20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19F2C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3EF0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BC4590" w14:paraId="023CB035" w14:textId="77777777" w:rsidTr="00DD72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A4C9" w14:textId="77777777" w:rsidR="00BC4590" w:rsidRDefault="00BC4590" w:rsidP="00DD72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E6719" w14:textId="77777777" w:rsidR="00BC4590" w:rsidRDefault="00BC4590" w:rsidP="00DD72E7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5E6C5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18B8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4 900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F5C8" w14:textId="77777777" w:rsidR="00BC4590" w:rsidRDefault="00BC4590" w:rsidP="00DD72E7">
            <w:pPr>
              <w:jc w:val="center"/>
            </w:pPr>
            <w:r>
              <w:rPr>
                <w:sz w:val="24"/>
                <w:szCs w:val="24"/>
                <w:lang w:val="uk-UA"/>
              </w:rPr>
              <w:t>4 900</w:t>
            </w:r>
          </w:p>
        </w:tc>
      </w:tr>
      <w:tr w:rsidR="00BC4590" w:rsidRPr="00530DA8" w14:paraId="6938D559" w14:textId="77777777" w:rsidTr="00DD72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09DB8" w14:textId="77777777" w:rsidR="00BC4590" w:rsidRPr="00530DA8" w:rsidRDefault="00BC4590" w:rsidP="00DD72E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8C16" w14:textId="77777777" w:rsidR="00BC4590" w:rsidRPr="00530DA8" w:rsidRDefault="00BC4590" w:rsidP="00DD72E7">
            <w:pPr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1CA8" w14:textId="77777777" w:rsidR="00BC4590" w:rsidRPr="00530DA8" w:rsidRDefault="00BC4590" w:rsidP="00DD72E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E2BC0" w14:textId="77777777" w:rsidR="00BC4590" w:rsidRPr="001E6499" w:rsidRDefault="001E6499" w:rsidP="00DD72E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E6499">
              <w:rPr>
                <w:b/>
                <w:sz w:val="24"/>
                <w:szCs w:val="24"/>
                <w:lang w:val="en-US"/>
              </w:rPr>
              <w:t>65 625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52F9" w14:textId="77777777" w:rsidR="00BC4590" w:rsidRPr="001E6499" w:rsidRDefault="001E6499" w:rsidP="00DD72E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E6499">
              <w:rPr>
                <w:b/>
                <w:sz w:val="24"/>
                <w:szCs w:val="24"/>
                <w:lang w:val="en-US"/>
              </w:rPr>
              <w:t>65 625</w:t>
            </w:r>
          </w:p>
        </w:tc>
      </w:tr>
    </w:tbl>
    <w:p w14:paraId="445DAEB1" w14:textId="77777777" w:rsidR="00BC4590" w:rsidRDefault="00BC4590" w:rsidP="00BC4590"/>
    <w:p w14:paraId="5903A3B3" w14:textId="77777777" w:rsidR="00BC4590" w:rsidRDefault="00BC4590" w:rsidP="00BC4590">
      <w:pPr>
        <w:rPr>
          <w:b/>
          <w:lang w:val="uk-UA"/>
        </w:rPr>
      </w:pPr>
    </w:p>
    <w:p w14:paraId="7BABFD57" w14:textId="77777777" w:rsidR="00BC4590" w:rsidRDefault="00BC4590" w:rsidP="00BC4590">
      <w:pPr>
        <w:rPr>
          <w:b/>
          <w:lang w:val="uk-UA"/>
        </w:rPr>
      </w:pPr>
    </w:p>
    <w:p w14:paraId="1022E15A" w14:textId="77777777" w:rsidR="00BC4590" w:rsidRDefault="00BC4590" w:rsidP="00BC4590">
      <w:pPr>
        <w:rPr>
          <w:b/>
          <w:lang w:val="en-US"/>
        </w:rPr>
      </w:pPr>
    </w:p>
    <w:p w14:paraId="252BFF28" w14:textId="77777777" w:rsidR="00B55828" w:rsidRPr="00B55828" w:rsidRDefault="00B55828" w:rsidP="00BC4590">
      <w:pPr>
        <w:rPr>
          <w:b/>
          <w:lang w:val="en-US"/>
        </w:rPr>
      </w:pPr>
    </w:p>
    <w:p w14:paraId="23E8639F" w14:textId="77777777" w:rsidR="002949BE" w:rsidRPr="002949BE" w:rsidRDefault="002949BE" w:rsidP="00BC4590">
      <w:pPr>
        <w:rPr>
          <w:b/>
          <w:lang w:val="uk-UA"/>
        </w:rPr>
      </w:pPr>
    </w:p>
    <w:p w14:paraId="2542862F" w14:textId="77777777" w:rsidR="00BC4590" w:rsidRPr="004B54FF" w:rsidRDefault="00BC4590" w:rsidP="00BC4590">
      <w:pPr>
        <w:rPr>
          <w:b/>
          <w:lang w:val="en-US"/>
        </w:rPr>
      </w:pPr>
    </w:p>
    <w:p w14:paraId="04226E21" w14:textId="77777777" w:rsidR="00BC4590" w:rsidRDefault="00BC4590" w:rsidP="00BC4590">
      <w:pPr>
        <w:rPr>
          <w:sz w:val="28"/>
          <w:lang w:val="uk-UA"/>
        </w:rPr>
      </w:pPr>
      <w:r>
        <w:rPr>
          <w:sz w:val="28"/>
          <w:lang w:val="uk-UA"/>
        </w:rPr>
        <w:t>Секретар ради                                                                                         Олег СИВАК</w:t>
      </w:r>
    </w:p>
    <w:p w14:paraId="37E78C2E" w14:textId="77777777" w:rsidR="000F505D" w:rsidRDefault="000F505D" w:rsidP="000F505D"/>
    <w:p w14:paraId="48F99049" w14:textId="77777777" w:rsidR="000F505D" w:rsidRDefault="000F505D" w:rsidP="000F505D">
      <w:pPr>
        <w:rPr>
          <w:lang w:val="uk-UA"/>
        </w:rPr>
      </w:pPr>
    </w:p>
    <w:p w14:paraId="2921169D" w14:textId="77777777" w:rsidR="000F505D" w:rsidRDefault="000F505D" w:rsidP="000F505D">
      <w:pPr>
        <w:rPr>
          <w:lang w:val="uk-UA"/>
        </w:rPr>
      </w:pPr>
    </w:p>
    <w:p w14:paraId="756D538F" w14:textId="77777777" w:rsidR="000F505D" w:rsidRDefault="000F505D" w:rsidP="000F505D">
      <w:pPr>
        <w:rPr>
          <w:lang w:val="uk-UA"/>
        </w:rPr>
      </w:pPr>
    </w:p>
    <w:p w14:paraId="7E2B7C92" w14:textId="77777777" w:rsidR="000F505D" w:rsidRDefault="000F505D" w:rsidP="000F505D">
      <w:pPr>
        <w:rPr>
          <w:lang w:val="uk-UA"/>
        </w:rPr>
      </w:pPr>
    </w:p>
    <w:p w14:paraId="6556F555" w14:textId="77777777" w:rsidR="000F505D" w:rsidRDefault="000F505D" w:rsidP="000F505D">
      <w:pPr>
        <w:rPr>
          <w:b/>
          <w:lang w:val="uk-UA"/>
        </w:rPr>
      </w:pPr>
    </w:p>
    <w:p w14:paraId="540EA74D" w14:textId="77777777" w:rsidR="000F505D" w:rsidRDefault="000F505D" w:rsidP="000F505D">
      <w:pPr>
        <w:rPr>
          <w:b/>
          <w:lang w:val="uk-UA"/>
        </w:rPr>
      </w:pPr>
    </w:p>
    <w:p w14:paraId="5135249D" w14:textId="77777777" w:rsidR="000F505D" w:rsidRDefault="000F505D" w:rsidP="000F505D">
      <w:pPr>
        <w:rPr>
          <w:b/>
          <w:lang w:val="uk-UA"/>
        </w:rPr>
      </w:pPr>
    </w:p>
    <w:p w14:paraId="7ECA8D99" w14:textId="77777777" w:rsidR="000F505D" w:rsidRDefault="000F505D" w:rsidP="000F505D">
      <w:pPr>
        <w:rPr>
          <w:b/>
          <w:lang w:val="uk-UA"/>
        </w:rPr>
      </w:pPr>
    </w:p>
    <w:p w14:paraId="3BA71C5F" w14:textId="77777777" w:rsidR="000F505D" w:rsidRDefault="000F505D" w:rsidP="000F505D">
      <w:pPr>
        <w:rPr>
          <w:b/>
          <w:lang w:val="uk-UA"/>
        </w:rPr>
      </w:pPr>
    </w:p>
    <w:p w14:paraId="14F830AC" w14:textId="77777777" w:rsidR="000F505D" w:rsidRDefault="000F505D" w:rsidP="000F505D">
      <w:pPr>
        <w:rPr>
          <w:b/>
          <w:lang w:val="uk-UA"/>
        </w:rPr>
      </w:pPr>
    </w:p>
    <w:p w14:paraId="106FE6E4" w14:textId="77777777" w:rsidR="000F505D" w:rsidRDefault="000F505D" w:rsidP="000F505D">
      <w:pPr>
        <w:rPr>
          <w:b/>
          <w:lang w:val="uk-UA"/>
        </w:rPr>
      </w:pPr>
    </w:p>
    <w:p w14:paraId="2FF97958" w14:textId="77777777" w:rsidR="000F505D" w:rsidRDefault="000F505D" w:rsidP="000F505D">
      <w:pPr>
        <w:rPr>
          <w:b/>
          <w:lang w:val="uk-UA"/>
        </w:rPr>
      </w:pPr>
    </w:p>
    <w:p w14:paraId="10B0E782" w14:textId="77777777" w:rsidR="000F505D" w:rsidRDefault="000F505D" w:rsidP="000F505D">
      <w:pPr>
        <w:rPr>
          <w:b/>
          <w:lang w:val="uk-UA"/>
        </w:rPr>
      </w:pPr>
    </w:p>
    <w:p w14:paraId="6DAE2517" w14:textId="77777777" w:rsidR="000F505D" w:rsidRPr="002949BE" w:rsidRDefault="000F505D" w:rsidP="000F505D">
      <w:pPr>
        <w:rPr>
          <w:b/>
          <w:lang w:val="uk-UA"/>
        </w:rPr>
      </w:pPr>
    </w:p>
    <w:p w14:paraId="4CD1CC68" w14:textId="77777777" w:rsidR="000F505D" w:rsidRDefault="000F505D" w:rsidP="000F505D">
      <w:pPr>
        <w:rPr>
          <w:b/>
          <w:lang w:val="uk-UA"/>
        </w:rPr>
      </w:pPr>
    </w:p>
    <w:p w14:paraId="279B7EBC" w14:textId="77777777" w:rsidR="000F505D" w:rsidRDefault="000F505D" w:rsidP="000F505D">
      <w:pPr>
        <w:pStyle w:val="HTML1"/>
        <w:tabs>
          <w:tab w:val="clear" w:pos="6412"/>
        </w:tabs>
        <w:ind w:left="708"/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Додаток 14</w:t>
      </w:r>
    </w:p>
    <w:p w14:paraId="1359BAAE" w14:textId="77777777" w:rsidR="000F505D" w:rsidRDefault="000F505D" w:rsidP="000F505D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14:paraId="745B6A84" w14:textId="77777777" w:rsidR="000F505D" w:rsidRPr="00216C1D" w:rsidRDefault="000F505D" w:rsidP="000F505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2949BE">
        <w:rPr>
          <w:sz w:val="24"/>
          <w:szCs w:val="24"/>
          <w:lang w:val="uk-UA"/>
        </w:rPr>
        <w:t xml:space="preserve">від  25.06.2020 № </w:t>
      </w:r>
      <w:r w:rsidR="00B6755F" w:rsidRPr="00B6755F">
        <w:rPr>
          <w:sz w:val="24"/>
          <w:szCs w:val="24"/>
          <w:lang w:val="uk-UA"/>
        </w:rPr>
        <w:t>1046-89-</w:t>
      </w:r>
      <w:r w:rsidR="00B6755F" w:rsidRPr="00B6755F">
        <w:rPr>
          <w:sz w:val="24"/>
          <w:szCs w:val="24"/>
          <w:lang w:val="en-US"/>
        </w:rPr>
        <w:t>VII</w:t>
      </w:r>
      <w:r w:rsidR="00B6755F" w:rsidRPr="00346A56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uk-UA"/>
        </w:rPr>
        <w:t xml:space="preserve">         </w:t>
      </w:r>
    </w:p>
    <w:p w14:paraId="72124AD4" w14:textId="77777777" w:rsidR="000F505D" w:rsidRDefault="000F505D" w:rsidP="000F505D">
      <w:pPr>
        <w:pStyle w:val="2"/>
        <w:rPr>
          <w:lang w:val="uk-UA"/>
        </w:rPr>
      </w:pPr>
    </w:p>
    <w:p w14:paraId="42CD910A" w14:textId="77777777" w:rsidR="000F505D" w:rsidRDefault="000F505D" w:rsidP="000F505D">
      <w:pPr>
        <w:pStyle w:val="HTML1"/>
        <w:tabs>
          <w:tab w:val="clear" w:pos="6412"/>
        </w:tabs>
      </w:pPr>
    </w:p>
    <w:p w14:paraId="6342075F" w14:textId="77777777" w:rsidR="000F505D" w:rsidRDefault="000F505D" w:rsidP="000F505D">
      <w:pPr>
        <w:pStyle w:val="2"/>
        <w:jc w:val="center"/>
      </w:pPr>
      <w:r>
        <w:rPr>
          <w:szCs w:val="28"/>
        </w:rPr>
        <w:t>ШТАТНИЙ РОЗПИС</w:t>
      </w:r>
    </w:p>
    <w:p w14:paraId="7721A013" w14:textId="77777777" w:rsidR="000F505D" w:rsidRDefault="000F505D" w:rsidP="000F505D">
      <w:pPr>
        <w:pStyle w:val="3"/>
        <w:jc w:val="center"/>
      </w:pPr>
      <w:r>
        <w:rPr>
          <w:color w:val="auto"/>
          <w:sz w:val="28"/>
          <w:szCs w:val="28"/>
        </w:rPr>
        <w:t xml:space="preserve">Сектор </w:t>
      </w:r>
      <w:proofErr w:type="spellStart"/>
      <w:r>
        <w:rPr>
          <w:color w:val="auto"/>
          <w:sz w:val="28"/>
          <w:szCs w:val="28"/>
        </w:rPr>
        <w:t>молоді</w:t>
      </w:r>
      <w:proofErr w:type="spellEnd"/>
      <w:r>
        <w:rPr>
          <w:color w:val="auto"/>
          <w:sz w:val="28"/>
          <w:szCs w:val="28"/>
        </w:rPr>
        <w:t xml:space="preserve"> та спорту</w:t>
      </w:r>
    </w:p>
    <w:p w14:paraId="6006ED90" w14:textId="77777777" w:rsidR="000F505D" w:rsidRDefault="000F505D" w:rsidP="000F505D">
      <w:pPr>
        <w:jc w:val="center"/>
      </w:pPr>
      <w:proofErr w:type="spellStart"/>
      <w:r>
        <w:rPr>
          <w:b/>
          <w:bCs/>
          <w:sz w:val="28"/>
          <w:szCs w:val="28"/>
        </w:rPr>
        <w:t>виконавчого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комітету</w:t>
      </w:r>
      <w:proofErr w:type="spellEnd"/>
      <w:r>
        <w:rPr>
          <w:b/>
          <w:bCs/>
          <w:sz w:val="28"/>
          <w:szCs w:val="28"/>
        </w:rPr>
        <w:t xml:space="preserve"> Березанської </w:t>
      </w:r>
      <w:proofErr w:type="spellStart"/>
      <w:r>
        <w:rPr>
          <w:b/>
          <w:bCs/>
          <w:sz w:val="28"/>
          <w:szCs w:val="28"/>
        </w:rPr>
        <w:t>міської</w:t>
      </w:r>
      <w:proofErr w:type="spellEnd"/>
      <w:r>
        <w:rPr>
          <w:b/>
          <w:bCs/>
          <w:sz w:val="28"/>
          <w:szCs w:val="28"/>
        </w:rPr>
        <w:t xml:space="preserve"> ради</w:t>
      </w:r>
    </w:p>
    <w:p w14:paraId="04D4A67A" w14:textId="77777777" w:rsidR="000F505D" w:rsidRPr="008508FA" w:rsidRDefault="002949BE" w:rsidP="000F505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CA2A25">
        <w:rPr>
          <w:b/>
          <w:sz w:val="28"/>
          <w:szCs w:val="28"/>
          <w:lang w:val="en-US"/>
        </w:rPr>
        <w:t>12</w:t>
      </w:r>
      <w:r>
        <w:rPr>
          <w:b/>
          <w:sz w:val="28"/>
          <w:szCs w:val="28"/>
          <w:lang w:val="uk-UA"/>
        </w:rPr>
        <w:t>.06</w:t>
      </w:r>
      <w:r w:rsidR="000F505D">
        <w:rPr>
          <w:b/>
          <w:sz w:val="28"/>
          <w:szCs w:val="28"/>
          <w:lang w:val="uk-UA"/>
        </w:rPr>
        <w:t>.2020</w:t>
      </w:r>
    </w:p>
    <w:p w14:paraId="6D033EC7" w14:textId="77777777" w:rsidR="000F505D" w:rsidRDefault="000F505D" w:rsidP="000F505D">
      <w:pPr>
        <w:jc w:val="center"/>
        <w:rPr>
          <w:lang w:val="uk-UA"/>
        </w:rPr>
      </w:pPr>
    </w:p>
    <w:p w14:paraId="308C5BCB" w14:textId="77777777" w:rsidR="000F505D" w:rsidRDefault="000F505D" w:rsidP="000F505D">
      <w:pPr>
        <w:jc w:val="center"/>
        <w:rPr>
          <w:lang w:val="uk-UA"/>
        </w:rPr>
      </w:pPr>
    </w:p>
    <w:p w14:paraId="13AA4C32" w14:textId="77777777" w:rsidR="000F505D" w:rsidRDefault="000F505D" w:rsidP="000F505D">
      <w:pPr>
        <w:jc w:val="center"/>
        <w:rPr>
          <w:lang w:val="uk-UA"/>
        </w:rPr>
      </w:pPr>
    </w:p>
    <w:tbl>
      <w:tblPr>
        <w:tblW w:w="9747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4"/>
        <w:gridCol w:w="3633"/>
        <w:gridCol w:w="1894"/>
        <w:gridCol w:w="1843"/>
        <w:gridCol w:w="1843"/>
      </w:tblGrid>
      <w:tr w:rsidR="000F505D" w14:paraId="1D091999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DEA7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60E4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FBD3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7DD5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265B" w14:textId="77777777" w:rsidR="000F505D" w:rsidRDefault="000F505D" w:rsidP="000F505D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0F505D" w14:paraId="3B1A063D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C054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FD67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          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B3CAD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7935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E794" w14:textId="77777777" w:rsidR="000F505D" w:rsidRDefault="000F505D" w:rsidP="000F505D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5</w:t>
            </w:r>
          </w:p>
        </w:tc>
      </w:tr>
      <w:tr w:rsidR="000F505D" w14:paraId="0F89A20E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E1418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D6ED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25D3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06CA" w14:textId="77777777" w:rsidR="000F505D" w:rsidRDefault="002949BE" w:rsidP="000F505D">
            <w:r>
              <w:rPr>
                <w:sz w:val="24"/>
                <w:szCs w:val="24"/>
                <w:lang w:val="uk-UA"/>
              </w:rPr>
              <w:t xml:space="preserve">         6 0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45E0" w14:textId="77777777" w:rsidR="000F505D" w:rsidRDefault="002949BE" w:rsidP="000F505D">
            <w:r>
              <w:rPr>
                <w:sz w:val="24"/>
                <w:szCs w:val="24"/>
                <w:lang w:val="uk-UA"/>
              </w:rPr>
              <w:t xml:space="preserve">         6 0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</w:tr>
      <w:tr w:rsidR="000F505D" w14:paraId="0DAEE7B2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BA58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B91D7" w14:textId="77777777" w:rsidR="000F505D" w:rsidRDefault="000F505D" w:rsidP="000F505D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D713" w14:textId="77777777" w:rsidR="000F505D" w:rsidRDefault="000F505D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5B1F1" w14:textId="77777777" w:rsidR="000F505D" w:rsidRDefault="002949BE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5</w:t>
            </w:r>
            <w:r w:rsidR="000F505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1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53AC" w14:textId="77777777" w:rsidR="000F505D" w:rsidRDefault="002949BE" w:rsidP="000F505D">
            <w:pPr>
              <w:jc w:val="center"/>
            </w:pPr>
            <w:r>
              <w:rPr>
                <w:sz w:val="24"/>
                <w:szCs w:val="24"/>
                <w:lang w:val="uk-UA"/>
              </w:rPr>
              <w:t>5 1</w:t>
            </w:r>
            <w:r w:rsidR="000F505D">
              <w:rPr>
                <w:sz w:val="24"/>
                <w:szCs w:val="24"/>
                <w:lang w:val="uk-UA"/>
              </w:rPr>
              <w:t>00</w:t>
            </w:r>
          </w:p>
        </w:tc>
      </w:tr>
      <w:tr w:rsidR="000F505D" w:rsidRPr="00530DA8" w14:paraId="316174FC" w14:textId="77777777" w:rsidTr="000F50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5509" w14:textId="77777777" w:rsidR="000F505D" w:rsidRPr="00530DA8" w:rsidRDefault="000F505D" w:rsidP="000F505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E4AF" w14:textId="77777777" w:rsidR="000F505D" w:rsidRPr="00530DA8" w:rsidRDefault="000F505D" w:rsidP="000F505D">
            <w:pPr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6B9B5" w14:textId="77777777" w:rsidR="000F505D" w:rsidRPr="00530DA8" w:rsidRDefault="000F505D" w:rsidP="000F505D">
            <w:pPr>
              <w:jc w:val="center"/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F2E12" w14:textId="77777777" w:rsidR="000F505D" w:rsidRPr="00530DA8" w:rsidRDefault="002949BE" w:rsidP="000F505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="000F505D" w:rsidRPr="00530DA8">
              <w:rPr>
                <w:b/>
                <w:sz w:val="24"/>
                <w:szCs w:val="24"/>
                <w:lang w:val="uk-UA"/>
              </w:rPr>
              <w:t xml:space="preserve">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2FCC" w14:textId="77777777" w:rsidR="000F505D" w:rsidRPr="00530DA8" w:rsidRDefault="002949BE" w:rsidP="000F505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="000F505D" w:rsidRPr="00530DA8">
              <w:rPr>
                <w:b/>
                <w:sz w:val="24"/>
                <w:szCs w:val="24"/>
                <w:lang w:val="uk-UA"/>
              </w:rPr>
              <w:t xml:space="preserve"> 100</w:t>
            </w:r>
          </w:p>
        </w:tc>
      </w:tr>
    </w:tbl>
    <w:p w14:paraId="02D1B327" w14:textId="77777777" w:rsidR="000F505D" w:rsidRDefault="000F505D" w:rsidP="000F505D">
      <w:pPr>
        <w:rPr>
          <w:lang w:val="uk-UA"/>
        </w:rPr>
      </w:pPr>
    </w:p>
    <w:p w14:paraId="41D29D35" w14:textId="77777777" w:rsidR="000F505D" w:rsidRDefault="000F505D" w:rsidP="000F505D">
      <w:pPr>
        <w:rPr>
          <w:lang w:val="uk-UA"/>
        </w:rPr>
      </w:pPr>
    </w:p>
    <w:p w14:paraId="47E5E361" w14:textId="77777777" w:rsidR="000F505D" w:rsidRDefault="000F505D" w:rsidP="000F505D">
      <w:pPr>
        <w:rPr>
          <w:lang w:val="en-US"/>
        </w:rPr>
      </w:pPr>
    </w:p>
    <w:p w14:paraId="5950EB03" w14:textId="77777777" w:rsidR="000F505D" w:rsidRDefault="000F505D" w:rsidP="000F505D">
      <w:pPr>
        <w:rPr>
          <w:lang w:val="en-US"/>
        </w:rPr>
      </w:pPr>
    </w:p>
    <w:p w14:paraId="1054A5B7" w14:textId="77777777" w:rsidR="000F505D" w:rsidRDefault="000F505D" w:rsidP="000F505D">
      <w:pPr>
        <w:rPr>
          <w:lang w:val="uk-UA"/>
        </w:rPr>
      </w:pPr>
    </w:p>
    <w:p w14:paraId="1A6605DF" w14:textId="77777777" w:rsidR="000F505D" w:rsidRDefault="000F505D" w:rsidP="000F505D"/>
    <w:p w14:paraId="56FBEBD1" w14:textId="77777777" w:rsidR="000F505D" w:rsidRDefault="000F505D" w:rsidP="000F505D">
      <w:pPr>
        <w:rPr>
          <w:b/>
          <w:lang w:val="uk-UA"/>
        </w:rPr>
      </w:pPr>
    </w:p>
    <w:p w14:paraId="1992866C" w14:textId="77777777" w:rsidR="000F505D" w:rsidRDefault="000F505D" w:rsidP="000F505D">
      <w:pPr>
        <w:rPr>
          <w:b/>
          <w:lang w:val="uk-UA"/>
        </w:rPr>
      </w:pPr>
    </w:p>
    <w:p w14:paraId="253B9A61" w14:textId="77777777" w:rsidR="000F505D" w:rsidRDefault="000F505D" w:rsidP="000F505D">
      <w:pPr>
        <w:rPr>
          <w:b/>
          <w:lang w:val="uk-UA"/>
        </w:rPr>
      </w:pPr>
    </w:p>
    <w:p w14:paraId="7A9E371A" w14:textId="77777777" w:rsidR="000F505D" w:rsidRDefault="000F505D" w:rsidP="000F505D">
      <w:pPr>
        <w:rPr>
          <w:b/>
          <w:lang w:val="uk-UA"/>
        </w:rPr>
      </w:pPr>
    </w:p>
    <w:p w14:paraId="22B4E5AC" w14:textId="77777777" w:rsidR="000F505D" w:rsidRDefault="000F505D" w:rsidP="000F505D">
      <w:pPr>
        <w:rPr>
          <w:b/>
          <w:lang w:val="uk-UA"/>
        </w:rPr>
      </w:pPr>
    </w:p>
    <w:p w14:paraId="10DBA977" w14:textId="77777777" w:rsidR="000F505D" w:rsidRDefault="000F505D" w:rsidP="000F505D">
      <w:pPr>
        <w:rPr>
          <w:b/>
          <w:lang w:val="uk-UA"/>
        </w:rPr>
      </w:pPr>
    </w:p>
    <w:p w14:paraId="5600F3A0" w14:textId="77777777" w:rsidR="000F505D" w:rsidRDefault="000F505D" w:rsidP="000F505D">
      <w:pPr>
        <w:rPr>
          <w:b/>
          <w:lang w:val="uk-UA"/>
        </w:rPr>
      </w:pPr>
    </w:p>
    <w:p w14:paraId="7D8F2035" w14:textId="77777777" w:rsidR="000F505D" w:rsidRDefault="000F505D" w:rsidP="000F505D">
      <w:pPr>
        <w:rPr>
          <w:b/>
          <w:lang w:val="uk-UA"/>
        </w:rPr>
      </w:pPr>
    </w:p>
    <w:p w14:paraId="76D37E59" w14:textId="77777777" w:rsidR="000F505D" w:rsidRDefault="000F505D" w:rsidP="000F505D">
      <w:pPr>
        <w:rPr>
          <w:b/>
          <w:lang w:val="uk-UA"/>
        </w:rPr>
      </w:pPr>
    </w:p>
    <w:p w14:paraId="2AA30828" w14:textId="77777777" w:rsidR="000F505D" w:rsidRDefault="000F505D" w:rsidP="000F505D">
      <w:pPr>
        <w:rPr>
          <w:sz w:val="28"/>
          <w:lang w:val="uk-UA"/>
        </w:rPr>
      </w:pPr>
      <w:r>
        <w:rPr>
          <w:sz w:val="28"/>
          <w:lang w:val="uk-UA"/>
        </w:rPr>
        <w:t>Секретар ради                                                                                         Олег СИВАК</w:t>
      </w:r>
    </w:p>
    <w:p w14:paraId="4B7CA8B1" w14:textId="77777777" w:rsidR="000F505D" w:rsidRDefault="000F505D" w:rsidP="000F505D">
      <w:pPr>
        <w:rPr>
          <w:b/>
          <w:lang w:val="uk-UA"/>
        </w:rPr>
      </w:pPr>
    </w:p>
    <w:p w14:paraId="0860770E" w14:textId="77777777" w:rsidR="000F505D" w:rsidRDefault="000F505D" w:rsidP="000F505D">
      <w:pPr>
        <w:rPr>
          <w:b/>
          <w:lang w:val="uk-UA"/>
        </w:rPr>
      </w:pPr>
    </w:p>
    <w:p w14:paraId="77C40503" w14:textId="77777777" w:rsidR="000F505D" w:rsidRDefault="000F505D" w:rsidP="000F505D">
      <w:pPr>
        <w:rPr>
          <w:b/>
          <w:lang w:val="uk-UA"/>
        </w:rPr>
      </w:pPr>
    </w:p>
    <w:p w14:paraId="36013562" w14:textId="77777777" w:rsidR="000F505D" w:rsidRDefault="000F505D" w:rsidP="000F505D">
      <w:pPr>
        <w:rPr>
          <w:b/>
          <w:lang w:val="uk-UA"/>
        </w:rPr>
      </w:pPr>
    </w:p>
    <w:p w14:paraId="6769BCA7" w14:textId="77777777" w:rsidR="000F505D" w:rsidRDefault="000F505D" w:rsidP="000F505D">
      <w:pPr>
        <w:rPr>
          <w:b/>
          <w:lang w:val="uk-UA"/>
        </w:rPr>
      </w:pPr>
    </w:p>
    <w:p w14:paraId="5E773A84" w14:textId="77777777" w:rsidR="000F505D" w:rsidRDefault="000F505D" w:rsidP="000F505D">
      <w:pPr>
        <w:rPr>
          <w:b/>
          <w:lang w:val="uk-UA"/>
        </w:rPr>
      </w:pPr>
    </w:p>
    <w:p w14:paraId="1F0CD0B8" w14:textId="77777777" w:rsidR="000F505D" w:rsidRDefault="000F505D" w:rsidP="000F505D">
      <w:pPr>
        <w:rPr>
          <w:b/>
          <w:lang w:val="uk-UA"/>
        </w:rPr>
      </w:pPr>
    </w:p>
    <w:p w14:paraId="49AFD27F" w14:textId="77777777" w:rsidR="000F505D" w:rsidRDefault="000F505D" w:rsidP="000F505D">
      <w:pPr>
        <w:rPr>
          <w:b/>
          <w:lang w:val="uk-UA"/>
        </w:rPr>
      </w:pPr>
    </w:p>
    <w:p w14:paraId="792B400E" w14:textId="77777777" w:rsidR="000F505D" w:rsidRDefault="000F505D" w:rsidP="000F505D">
      <w:pPr>
        <w:rPr>
          <w:b/>
          <w:lang w:val="uk-UA"/>
        </w:rPr>
      </w:pPr>
    </w:p>
    <w:p w14:paraId="0B4544D6" w14:textId="77777777" w:rsidR="000F505D" w:rsidRDefault="000F505D" w:rsidP="000F505D">
      <w:pPr>
        <w:rPr>
          <w:b/>
          <w:lang w:val="uk-UA"/>
        </w:rPr>
      </w:pPr>
    </w:p>
    <w:p w14:paraId="7B6E8102" w14:textId="77777777" w:rsidR="000F505D" w:rsidRDefault="000F505D" w:rsidP="000F505D">
      <w:pPr>
        <w:rPr>
          <w:b/>
          <w:lang w:val="uk-UA"/>
        </w:rPr>
      </w:pPr>
    </w:p>
    <w:p w14:paraId="59581D91" w14:textId="77777777" w:rsidR="000F505D" w:rsidRDefault="000F505D" w:rsidP="000F505D">
      <w:pPr>
        <w:rPr>
          <w:b/>
          <w:lang w:val="en-US"/>
        </w:rPr>
      </w:pPr>
    </w:p>
    <w:p w14:paraId="247316A0" w14:textId="77777777" w:rsidR="000F505D" w:rsidRDefault="000F505D" w:rsidP="000F505D">
      <w:pPr>
        <w:rPr>
          <w:b/>
          <w:lang w:val="uk-UA"/>
        </w:rPr>
      </w:pPr>
    </w:p>
    <w:p w14:paraId="6E37AE85" w14:textId="77777777" w:rsidR="000F505D" w:rsidRDefault="000F505D" w:rsidP="000F505D">
      <w:pPr>
        <w:rPr>
          <w:b/>
          <w:lang w:val="uk-UA"/>
        </w:rPr>
      </w:pPr>
    </w:p>
    <w:p w14:paraId="692F1F92" w14:textId="77777777" w:rsidR="000F505D" w:rsidRDefault="000F505D" w:rsidP="000F505D">
      <w:pPr>
        <w:rPr>
          <w:b/>
          <w:lang w:val="uk-UA"/>
        </w:rPr>
      </w:pPr>
    </w:p>
    <w:p w14:paraId="4FDB1C99" w14:textId="77777777" w:rsidR="000F505D" w:rsidRDefault="000F505D" w:rsidP="000F505D">
      <w:pPr>
        <w:rPr>
          <w:b/>
          <w:lang w:val="uk-UA"/>
        </w:rPr>
      </w:pPr>
    </w:p>
    <w:p w14:paraId="23E4FD63" w14:textId="77777777" w:rsidR="00537596" w:rsidRDefault="00537596" w:rsidP="000F505D">
      <w:pPr>
        <w:rPr>
          <w:b/>
          <w:lang w:val="uk-UA"/>
        </w:rPr>
      </w:pPr>
    </w:p>
    <w:p w14:paraId="22D996B5" w14:textId="77777777" w:rsidR="00537596" w:rsidRDefault="00537596" w:rsidP="000F505D">
      <w:pPr>
        <w:rPr>
          <w:b/>
          <w:lang w:val="uk-UA"/>
        </w:rPr>
      </w:pPr>
    </w:p>
    <w:p w14:paraId="10776C22" w14:textId="77777777" w:rsidR="00537596" w:rsidRDefault="00537596" w:rsidP="000F505D">
      <w:pPr>
        <w:rPr>
          <w:b/>
          <w:lang w:val="uk-UA"/>
        </w:rPr>
      </w:pPr>
    </w:p>
    <w:p w14:paraId="507C07AD" w14:textId="77777777" w:rsidR="00537596" w:rsidRDefault="00537596" w:rsidP="000F505D">
      <w:pPr>
        <w:rPr>
          <w:b/>
          <w:lang w:val="uk-UA"/>
        </w:rPr>
      </w:pPr>
    </w:p>
    <w:p w14:paraId="413F61F2" w14:textId="77777777" w:rsidR="00537596" w:rsidRDefault="00537596" w:rsidP="000F505D">
      <w:pPr>
        <w:rPr>
          <w:b/>
          <w:lang w:val="uk-UA"/>
        </w:rPr>
      </w:pPr>
    </w:p>
    <w:p w14:paraId="379D628C" w14:textId="77777777" w:rsidR="00537596" w:rsidRPr="00216C1D" w:rsidRDefault="00537596" w:rsidP="000F505D">
      <w:pPr>
        <w:rPr>
          <w:b/>
          <w:lang w:val="uk-UA"/>
        </w:rPr>
      </w:pPr>
    </w:p>
    <w:p w14:paraId="2BDA6256" w14:textId="77777777" w:rsidR="000F505D" w:rsidRDefault="000F505D" w:rsidP="000F505D">
      <w:pPr>
        <w:rPr>
          <w:b/>
          <w:lang w:val="uk-UA"/>
        </w:rPr>
      </w:pPr>
    </w:p>
    <w:p w14:paraId="73FB5009" w14:textId="77777777" w:rsidR="000F505D" w:rsidRDefault="000F505D" w:rsidP="000F505D">
      <w:pPr>
        <w:rPr>
          <w:b/>
          <w:lang w:val="uk-UA"/>
        </w:rPr>
      </w:pPr>
    </w:p>
    <w:p w14:paraId="0B3A5E76" w14:textId="77777777" w:rsidR="000F505D" w:rsidRDefault="000F505D" w:rsidP="000F505D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15</w:t>
      </w:r>
    </w:p>
    <w:p w14:paraId="59468BA3" w14:textId="77777777" w:rsidR="000F505D" w:rsidRDefault="000F505D" w:rsidP="000F505D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14:paraId="0267E3F4" w14:textId="77777777" w:rsidR="000F505D" w:rsidRPr="00216C1D" w:rsidRDefault="000F505D" w:rsidP="000F505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B6755F">
        <w:rPr>
          <w:sz w:val="24"/>
          <w:szCs w:val="24"/>
          <w:lang w:val="uk-UA"/>
        </w:rPr>
        <w:t xml:space="preserve">від  25.06.2020 № </w:t>
      </w:r>
      <w:r w:rsidR="00B6755F" w:rsidRPr="00B6755F">
        <w:rPr>
          <w:sz w:val="24"/>
          <w:szCs w:val="24"/>
          <w:lang w:val="uk-UA"/>
        </w:rPr>
        <w:t>1046-89-</w:t>
      </w:r>
      <w:r w:rsidR="00B6755F" w:rsidRPr="00B6755F">
        <w:rPr>
          <w:sz w:val="24"/>
          <w:szCs w:val="24"/>
          <w:lang w:val="en-US"/>
        </w:rPr>
        <w:t>VII</w:t>
      </w:r>
      <w:r w:rsidR="00B6755F" w:rsidRPr="00346A56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     </w:t>
      </w:r>
      <w:r w:rsidRPr="00FD3CB8">
        <w:rPr>
          <w:sz w:val="24"/>
          <w:szCs w:val="24"/>
        </w:rPr>
        <w:t xml:space="preserve"> </w:t>
      </w:r>
    </w:p>
    <w:p w14:paraId="66A0C528" w14:textId="77777777" w:rsidR="000F505D" w:rsidRDefault="000F505D" w:rsidP="000F505D">
      <w:pPr>
        <w:pStyle w:val="2"/>
        <w:rPr>
          <w:lang w:val="uk-UA"/>
        </w:rPr>
      </w:pPr>
    </w:p>
    <w:p w14:paraId="40B86E3E" w14:textId="77777777" w:rsidR="000F505D" w:rsidRDefault="000F505D" w:rsidP="000F505D">
      <w:pPr>
        <w:pStyle w:val="HTML1"/>
        <w:jc w:val="both"/>
        <w:rPr>
          <w:sz w:val="24"/>
          <w:szCs w:val="24"/>
          <w:lang w:val="uk-UA"/>
        </w:rPr>
      </w:pPr>
    </w:p>
    <w:p w14:paraId="7E6A21C7" w14:textId="77777777" w:rsidR="000F505D" w:rsidRDefault="000F505D" w:rsidP="000F505D">
      <w:pPr>
        <w:pStyle w:val="1"/>
        <w:rPr>
          <w:rFonts w:ascii="Times New Roman CYR" w:hAnsi="Times New Roman CYR"/>
          <w:b w:val="0"/>
          <w:sz w:val="28"/>
          <w:szCs w:val="28"/>
          <w:lang w:val="uk-UA"/>
        </w:rPr>
      </w:pPr>
    </w:p>
    <w:p w14:paraId="489EC6A7" w14:textId="77777777" w:rsidR="000F505D" w:rsidRDefault="000F505D" w:rsidP="000F505D">
      <w:pPr>
        <w:pStyle w:val="1"/>
      </w:pPr>
      <w:r>
        <w:rPr>
          <w:sz w:val="28"/>
          <w:szCs w:val="28"/>
          <w:lang w:val="uk-UA"/>
        </w:rPr>
        <w:t>ШТАТНИЙ РОЗПИС</w:t>
      </w:r>
    </w:p>
    <w:p w14:paraId="0E37DC26" w14:textId="77777777" w:rsidR="000F505D" w:rsidRDefault="000F505D" w:rsidP="000F505D">
      <w:pPr>
        <w:rPr>
          <w:lang w:val="uk-UA"/>
        </w:rPr>
      </w:pPr>
    </w:p>
    <w:p w14:paraId="10054B5D" w14:textId="77777777" w:rsidR="000F505D" w:rsidRDefault="000F505D" w:rsidP="000F505D">
      <w:pPr>
        <w:jc w:val="center"/>
      </w:pPr>
      <w:r>
        <w:rPr>
          <w:b/>
          <w:sz w:val="28"/>
          <w:szCs w:val="28"/>
          <w:lang w:val="uk-UA"/>
        </w:rPr>
        <w:t xml:space="preserve">Фінансове управління </w:t>
      </w:r>
      <w:proofErr w:type="spellStart"/>
      <w:r>
        <w:rPr>
          <w:b/>
          <w:bCs/>
          <w:sz w:val="28"/>
          <w:szCs w:val="28"/>
        </w:rPr>
        <w:t>виконавчого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комітету</w:t>
      </w:r>
      <w:proofErr w:type="spellEnd"/>
      <w:r>
        <w:rPr>
          <w:b/>
          <w:bCs/>
          <w:sz w:val="28"/>
          <w:szCs w:val="28"/>
        </w:rPr>
        <w:t xml:space="preserve"> Березанської </w:t>
      </w:r>
      <w:proofErr w:type="spellStart"/>
      <w:r>
        <w:rPr>
          <w:b/>
          <w:bCs/>
          <w:sz w:val="28"/>
          <w:szCs w:val="28"/>
        </w:rPr>
        <w:t>міської</w:t>
      </w:r>
      <w:proofErr w:type="spellEnd"/>
      <w:r>
        <w:rPr>
          <w:b/>
          <w:bCs/>
          <w:sz w:val="28"/>
          <w:szCs w:val="28"/>
        </w:rPr>
        <w:t xml:space="preserve"> ради</w:t>
      </w:r>
    </w:p>
    <w:p w14:paraId="3628F30C" w14:textId="77777777" w:rsidR="000F505D" w:rsidRPr="008508FA" w:rsidRDefault="00EE7BBB" w:rsidP="000F505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CA2A25">
        <w:rPr>
          <w:b/>
          <w:sz w:val="28"/>
          <w:szCs w:val="28"/>
          <w:lang w:val="en-US"/>
        </w:rPr>
        <w:t>12</w:t>
      </w:r>
      <w:r>
        <w:rPr>
          <w:b/>
          <w:sz w:val="28"/>
          <w:szCs w:val="28"/>
          <w:lang w:val="uk-UA"/>
        </w:rPr>
        <w:t>.06</w:t>
      </w:r>
      <w:r w:rsidR="000F505D">
        <w:rPr>
          <w:b/>
          <w:sz w:val="28"/>
          <w:szCs w:val="28"/>
          <w:lang w:val="uk-UA"/>
        </w:rPr>
        <w:t>.2020</w:t>
      </w:r>
    </w:p>
    <w:p w14:paraId="5C00D90B" w14:textId="77777777" w:rsidR="000F505D" w:rsidRDefault="000F505D" w:rsidP="000F505D">
      <w:pPr>
        <w:pStyle w:val="11"/>
        <w:rPr>
          <w:rFonts w:ascii="Times New Roman CYR" w:hAnsi="Times New Roman CYR"/>
          <w:sz w:val="24"/>
          <w:lang w:val="uk-UA"/>
        </w:rPr>
      </w:pPr>
    </w:p>
    <w:p w14:paraId="279351FD" w14:textId="77777777" w:rsidR="000F505D" w:rsidRDefault="000F505D" w:rsidP="000F505D">
      <w:pPr>
        <w:pStyle w:val="11"/>
      </w:pPr>
      <w:r>
        <w:rPr>
          <w:rFonts w:ascii="Times New Roman CYR" w:hAnsi="Times New Roman CYR"/>
          <w:sz w:val="24"/>
          <w:lang w:val="uk-UA"/>
        </w:rPr>
        <w:t xml:space="preserve">    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85"/>
        <w:gridCol w:w="1701"/>
        <w:gridCol w:w="1984"/>
        <w:gridCol w:w="2127"/>
      </w:tblGrid>
      <w:tr w:rsidR="000F505D" w14:paraId="02C5E0FF" w14:textId="77777777" w:rsidTr="000F505D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2C54" w14:textId="77777777" w:rsidR="000F505D" w:rsidRPr="00E06D31" w:rsidRDefault="000F505D" w:rsidP="000F505D">
            <w:pPr>
              <w:pStyle w:val="31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E06D31">
              <w:rPr>
                <w:rFonts w:ascii="Times New Roman CYR" w:hAnsi="Times New Roman CYR"/>
                <w:b/>
                <w:sz w:val="24"/>
                <w:lang w:val="uk-UA"/>
              </w:rPr>
              <w:t>N п/п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6F0D" w14:textId="77777777" w:rsidR="000F505D" w:rsidRPr="00E06D31" w:rsidRDefault="000F505D" w:rsidP="000F505D">
            <w:pPr>
              <w:pStyle w:val="31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E06D31">
              <w:rPr>
                <w:rFonts w:ascii="Times New Roman CYR" w:hAnsi="Times New Roman CYR"/>
                <w:b/>
                <w:sz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2C13" w14:textId="77777777" w:rsidR="000F505D" w:rsidRPr="00E06D31" w:rsidRDefault="000F505D" w:rsidP="000F505D">
            <w:pPr>
              <w:pStyle w:val="31"/>
              <w:ind w:left="-141" w:right="-75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E06D31">
              <w:rPr>
                <w:rFonts w:ascii="Times New Roman CYR" w:hAnsi="Times New Roman CYR"/>
                <w:b/>
                <w:sz w:val="24"/>
                <w:lang w:val="uk-UA"/>
              </w:rPr>
              <w:t>Кількість штатних посад</w:t>
            </w:r>
          </w:p>
          <w:p w14:paraId="509EB363" w14:textId="77777777" w:rsidR="000F505D" w:rsidRPr="00E06D31" w:rsidRDefault="000F505D" w:rsidP="000F505D">
            <w:pPr>
              <w:pStyle w:val="31"/>
              <w:ind w:left="-141" w:right="-75"/>
              <w:rPr>
                <w:rFonts w:ascii="Times New Roman CYR" w:hAnsi="Times New Roman CYR"/>
                <w:b/>
                <w:sz w:val="24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B8AD" w14:textId="77777777" w:rsidR="000F505D" w:rsidRPr="00E06D31" w:rsidRDefault="000F505D" w:rsidP="000F505D">
            <w:pPr>
              <w:pStyle w:val="31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E06D31">
              <w:rPr>
                <w:rFonts w:ascii="Times New Roman CYR" w:hAnsi="Times New Roman CYR"/>
                <w:b/>
                <w:sz w:val="24"/>
                <w:lang w:val="uk-UA"/>
              </w:rPr>
              <w:t>Посадовий оклад</w:t>
            </w:r>
          </w:p>
          <w:p w14:paraId="143DAB47" w14:textId="77777777" w:rsidR="000F505D" w:rsidRPr="00E06D31" w:rsidRDefault="000F505D" w:rsidP="000F505D">
            <w:pPr>
              <w:pStyle w:val="31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 xml:space="preserve">           </w:t>
            </w:r>
            <w:r w:rsidRPr="00E06D31">
              <w:rPr>
                <w:rFonts w:ascii="Times New Roman CYR" w:hAnsi="Times New Roman CYR"/>
                <w:b/>
                <w:sz w:val="24"/>
                <w:lang w:val="uk-UA"/>
              </w:rPr>
              <w:t>(грн.)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081F6" w14:textId="77777777" w:rsidR="000F505D" w:rsidRPr="00E06D31" w:rsidRDefault="000F505D" w:rsidP="000F505D">
            <w:pPr>
              <w:pStyle w:val="31"/>
              <w:ind w:right="-7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E06D31">
              <w:rPr>
                <w:rFonts w:ascii="Times New Roman CYR" w:hAnsi="Times New Roman CYR"/>
                <w:b/>
                <w:sz w:val="24"/>
                <w:lang w:val="uk-UA"/>
              </w:rPr>
              <w:t>Фонд заробітної плати на місяць</w:t>
            </w:r>
          </w:p>
          <w:p w14:paraId="6BE67290" w14:textId="77777777" w:rsidR="000F505D" w:rsidRPr="00E06D31" w:rsidRDefault="000F505D" w:rsidP="000F505D">
            <w:pPr>
              <w:pStyle w:val="31"/>
              <w:ind w:right="-7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E06D31">
              <w:rPr>
                <w:rFonts w:ascii="Times New Roman CYR" w:hAnsi="Times New Roman CYR"/>
                <w:b/>
                <w:sz w:val="24"/>
                <w:lang w:val="uk-UA"/>
              </w:rPr>
              <w:t>(грн.)</w:t>
            </w:r>
          </w:p>
        </w:tc>
      </w:tr>
      <w:tr w:rsidR="00391F30" w:rsidRPr="003E24EE" w14:paraId="7B159187" w14:textId="77777777" w:rsidTr="000F50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552A7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BD77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Начальник фінансового управління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6541" w14:textId="77777777" w:rsidR="00391F30" w:rsidRPr="003E24EE" w:rsidRDefault="00391F30" w:rsidP="000C24D4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3E24EE">
              <w:rPr>
                <w:rFonts w:ascii="Times New Roman CYR" w:hAnsi="Times New Roman CYR"/>
                <w:b/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6586" w14:textId="77777777" w:rsidR="00391F30" w:rsidRPr="003E24EE" w:rsidRDefault="00391F30" w:rsidP="000C24D4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7500,00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A9A3" w14:textId="77777777" w:rsidR="00391F30" w:rsidRPr="003E24EE" w:rsidRDefault="00391F30" w:rsidP="000C24D4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7500,00</w:t>
            </w:r>
          </w:p>
        </w:tc>
      </w:tr>
      <w:tr w:rsidR="00391F30" w:rsidRPr="00AE6324" w14:paraId="25507EF0" w14:textId="77777777" w:rsidTr="000F50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CD48B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28C93" w14:textId="77777777" w:rsidR="00391F30" w:rsidRDefault="00391F30" w:rsidP="000C24D4">
            <w:pPr>
              <w:pStyle w:val="4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Бюджетний відділ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A019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9782" w14:textId="77777777" w:rsidR="00391F30" w:rsidRPr="00AE6324" w:rsidRDefault="00391F30" w:rsidP="000C24D4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0117" w14:textId="77777777" w:rsidR="00391F30" w:rsidRPr="00AE6324" w:rsidRDefault="00391F30" w:rsidP="000C24D4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</w:p>
        </w:tc>
      </w:tr>
      <w:tr w:rsidR="00391F30" w:rsidRPr="00A9794D" w14:paraId="6F6ED703" w14:textId="77777777" w:rsidTr="000F50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7DC7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2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04CB" w14:textId="77777777" w:rsidR="00391F30" w:rsidRDefault="00391F30" w:rsidP="000C24D4">
            <w:pPr>
              <w:pStyle w:val="4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Заступник начальника управління-начальник бюджетного відділу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E738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1267" w14:textId="77777777" w:rsidR="00391F30" w:rsidRPr="00FF4031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7125,00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E90F" w14:textId="77777777" w:rsidR="00391F30" w:rsidRPr="00A9794D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7125,00</w:t>
            </w:r>
          </w:p>
        </w:tc>
      </w:tr>
      <w:tr w:rsidR="00391F30" w:rsidRPr="00A9794D" w14:paraId="05717072" w14:textId="77777777" w:rsidTr="000F50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83E1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3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16E5" w14:textId="77777777" w:rsidR="00391F30" w:rsidRDefault="00391F30" w:rsidP="000C24D4">
            <w:pPr>
              <w:pStyle w:val="4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Головний спеціаліст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25F6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0EE2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5100,00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B6A3" w14:textId="77777777" w:rsidR="00391F30" w:rsidRPr="00A9794D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5100,00</w:t>
            </w:r>
          </w:p>
        </w:tc>
      </w:tr>
      <w:tr w:rsidR="00391F30" w:rsidRPr="00D741D4" w14:paraId="042EF80F" w14:textId="77777777" w:rsidTr="000F50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8819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4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1A3E" w14:textId="77777777" w:rsidR="00391F30" w:rsidRDefault="00391F30" w:rsidP="000C24D4">
            <w:pPr>
              <w:pStyle w:val="4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Провідний спеціаліст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C3C4" w14:textId="77777777" w:rsidR="00391F30" w:rsidRPr="00D741D4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D741D4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312A" w14:textId="77777777" w:rsidR="00391F30" w:rsidRPr="00D741D4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4900,00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CE94" w14:textId="77777777" w:rsidR="00391F30" w:rsidRPr="00D741D4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4900,00</w:t>
            </w:r>
          </w:p>
        </w:tc>
      </w:tr>
      <w:tr w:rsidR="00391F30" w:rsidRPr="00FF4031" w14:paraId="059892E9" w14:textId="77777777" w:rsidTr="000F50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F0755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FDFB" w14:textId="77777777" w:rsidR="00391F30" w:rsidRDefault="00391F30" w:rsidP="000C24D4">
            <w:pPr>
              <w:pStyle w:val="4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Разом по відділу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3F33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9080" w14:textId="77777777" w:rsidR="00391F30" w:rsidRPr="00FF4031" w:rsidRDefault="00391F30" w:rsidP="000C24D4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17125,00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3379" w14:textId="77777777" w:rsidR="00391F30" w:rsidRPr="00FF4031" w:rsidRDefault="00391F30" w:rsidP="000C24D4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17125,00</w:t>
            </w:r>
          </w:p>
        </w:tc>
      </w:tr>
      <w:tr w:rsidR="00391F30" w14:paraId="18A5ED7D" w14:textId="77777777" w:rsidTr="000F50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A220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8949" w14:textId="77777777" w:rsidR="00391F30" w:rsidRDefault="00391F30" w:rsidP="000C24D4">
            <w:pPr>
              <w:pStyle w:val="4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Сектор бухгалтерського обліку та звітності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58F7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ABFE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D27E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</w:tr>
      <w:tr w:rsidR="00391F30" w:rsidRPr="00A9794D" w14:paraId="2F1072D8" w14:textId="77777777" w:rsidTr="000F50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935A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5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AD59" w14:textId="77777777" w:rsidR="00391F30" w:rsidRDefault="00391F30" w:rsidP="000C24D4">
            <w:pPr>
              <w:pStyle w:val="4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Завідувач сектору бухгалтерського обліку та звітності – головний бухгалтер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1E60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2A0E" w14:textId="77777777" w:rsidR="00391F30" w:rsidRPr="004050CC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6000,00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4B7B" w14:textId="77777777" w:rsidR="00391F30" w:rsidRPr="00A9794D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6000,00</w:t>
            </w:r>
          </w:p>
        </w:tc>
      </w:tr>
      <w:tr w:rsidR="00391F30" w:rsidRPr="00FF4031" w14:paraId="30CBF9B4" w14:textId="77777777" w:rsidTr="000F50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950C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6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B943" w14:textId="77777777" w:rsidR="00391F30" w:rsidRDefault="00391F30" w:rsidP="000C24D4">
            <w:pPr>
              <w:pStyle w:val="4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Головний спеціаліст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1942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1AB41" w14:textId="77777777" w:rsidR="00391F30" w:rsidRPr="00FF4031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5100,00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B1E2" w14:textId="77777777" w:rsidR="00391F30" w:rsidRPr="00FF4031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5100,00</w:t>
            </w:r>
          </w:p>
        </w:tc>
      </w:tr>
      <w:tr w:rsidR="00391F30" w:rsidRPr="00FF4031" w14:paraId="32CFBC9D" w14:textId="77777777" w:rsidTr="000F50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36A0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4F80" w14:textId="77777777" w:rsidR="00391F30" w:rsidRDefault="00391F30" w:rsidP="000C24D4">
            <w:pPr>
              <w:pStyle w:val="4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Разом по відділу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9DE5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en-US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1D1A" w14:textId="77777777" w:rsidR="00391F30" w:rsidRPr="00FF4031" w:rsidRDefault="00391F30" w:rsidP="000C24D4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11100,00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5026" w14:textId="77777777" w:rsidR="00391F30" w:rsidRPr="00FF4031" w:rsidRDefault="00391F30" w:rsidP="000C24D4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11100,00</w:t>
            </w:r>
          </w:p>
        </w:tc>
      </w:tr>
      <w:tr w:rsidR="00391F30" w14:paraId="7D58D239" w14:textId="77777777" w:rsidTr="000F50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A1C8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722F" w14:textId="77777777" w:rsidR="00391F30" w:rsidRDefault="00391F30" w:rsidP="000C24D4">
            <w:pPr>
              <w:pStyle w:val="4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Сектор планування доходів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70EF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03DF7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0EF7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</w:tr>
      <w:tr w:rsidR="00391F30" w:rsidRPr="00A9794D" w14:paraId="25D24424" w14:textId="77777777" w:rsidTr="000F50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D343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7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833C" w14:textId="77777777" w:rsidR="00391F30" w:rsidRDefault="00391F30" w:rsidP="000C24D4">
            <w:pPr>
              <w:pStyle w:val="4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Завідувач сектору планування доходів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8318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2F195" w14:textId="77777777" w:rsidR="00391F30" w:rsidRPr="004050CC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6000,00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AE02" w14:textId="77777777" w:rsidR="00391F30" w:rsidRPr="00A9794D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6000,00</w:t>
            </w:r>
          </w:p>
        </w:tc>
      </w:tr>
      <w:tr w:rsidR="00391F30" w:rsidRPr="00A9794D" w14:paraId="2F7C300E" w14:textId="77777777" w:rsidTr="000F50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E283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8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6F5D" w14:textId="77777777" w:rsidR="00391F30" w:rsidRDefault="00391F30" w:rsidP="000C24D4">
            <w:pPr>
              <w:pStyle w:val="4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Головний спеціаліст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3054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F5C9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5100,00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AEFBE" w14:textId="77777777" w:rsidR="00391F30" w:rsidRPr="00A9794D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5100,00</w:t>
            </w:r>
          </w:p>
        </w:tc>
      </w:tr>
      <w:tr w:rsidR="00391F30" w:rsidRPr="00A9794D" w14:paraId="588D5FD5" w14:textId="77777777" w:rsidTr="000F50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4F5E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B185" w14:textId="77777777" w:rsidR="00391F30" w:rsidRDefault="00391F30" w:rsidP="000C24D4">
            <w:pPr>
              <w:pStyle w:val="4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Разом по сектору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3C7F" w14:textId="77777777" w:rsidR="00391F30" w:rsidRDefault="00391F30" w:rsidP="000C24D4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en-US"/>
              </w:rPr>
            </w:pPr>
            <w:r>
              <w:rPr>
                <w:rFonts w:ascii="Times New Roman CYR" w:hAnsi="Times New Roman CYR"/>
                <w:b/>
                <w:sz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8D4F" w14:textId="77777777" w:rsidR="00391F30" w:rsidRPr="00412B15" w:rsidRDefault="00391F30" w:rsidP="000C24D4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11100,00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D9E1" w14:textId="77777777" w:rsidR="00391F30" w:rsidRPr="00A9794D" w:rsidRDefault="00391F30" w:rsidP="000C24D4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11100,00</w:t>
            </w:r>
          </w:p>
        </w:tc>
      </w:tr>
      <w:tr w:rsidR="00391F30" w:rsidRPr="008F7C6E" w14:paraId="2A92BECD" w14:textId="77777777" w:rsidTr="000F50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5914" w14:textId="77777777" w:rsidR="00391F30" w:rsidRDefault="00391F30" w:rsidP="000C24D4">
            <w:pPr>
              <w:pStyle w:val="4"/>
              <w:rPr>
                <w:rFonts w:ascii="Times New Roman CYR" w:hAnsi="Times New Roman CYR"/>
                <w:sz w:val="24"/>
                <w:lang w:val="uk-UA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20EA" w14:textId="77777777" w:rsidR="00391F30" w:rsidRDefault="00391F30" w:rsidP="000C24D4">
            <w:pPr>
              <w:pStyle w:val="4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В С Ь О Г О 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AA3E" w14:textId="77777777" w:rsidR="00391F30" w:rsidRPr="008F7C6E" w:rsidRDefault="00391F30" w:rsidP="000C24D4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EE250" w14:textId="77777777" w:rsidR="00391F30" w:rsidRPr="008F7C6E" w:rsidRDefault="00391F30" w:rsidP="000C24D4">
            <w:pPr>
              <w:pStyle w:val="4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 xml:space="preserve">         46825,00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1672" w14:textId="77777777" w:rsidR="00391F30" w:rsidRPr="008F7C6E" w:rsidRDefault="00391F30" w:rsidP="000C24D4">
            <w:pPr>
              <w:pStyle w:val="4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46825,00</w:t>
            </w:r>
          </w:p>
        </w:tc>
      </w:tr>
    </w:tbl>
    <w:p w14:paraId="5AAE7877" w14:textId="77777777" w:rsidR="000F505D" w:rsidRDefault="000F505D" w:rsidP="000F505D">
      <w:pPr>
        <w:pStyle w:val="11"/>
        <w:tabs>
          <w:tab w:val="left" w:pos="6096"/>
        </w:tabs>
        <w:rPr>
          <w:rFonts w:ascii="Times New Roman CYR" w:hAnsi="Times New Roman CYR"/>
          <w:sz w:val="24"/>
          <w:lang w:val="uk-UA"/>
        </w:rPr>
      </w:pPr>
    </w:p>
    <w:p w14:paraId="72505DB2" w14:textId="77777777" w:rsidR="000F505D" w:rsidRDefault="000F505D" w:rsidP="000F505D">
      <w:pPr>
        <w:pStyle w:val="11"/>
        <w:tabs>
          <w:tab w:val="left" w:pos="6096"/>
        </w:tabs>
        <w:rPr>
          <w:rFonts w:ascii="Times New Roman CYR" w:hAnsi="Times New Roman CYR"/>
          <w:sz w:val="24"/>
          <w:lang w:val="uk-UA"/>
        </w:rPr>
      </w:pPr>
    </w:p>
    <w:p w14:paraId="10276828" w14:textId="77777777" w:rsidR="000F505D" w:rsidRDefault="000F505D" w:rsidP="000F505D">
      <w:pPr>
        <w:pStyle w:val="11"/>
        <w:tabs>
          <w:tab w:val="left" w:pos="6096"/>
        </w:tabs>
        <w:rPr>
          <w:rFonts w:ascii="Times New Roman CYR" w:hAnsi="Times New Roman CYR"/>
          <w:sz w:val="24"/>
          <w:lang w:val="uk-UA"/>
        </w:rPr>
      </w:pPr>
    </w:p>
    <w:p w14:paraId="52D38EFC" w14:textId="77777777" w:rsidR="000F505D" w:rsidRDefault="000F505D" w:rsidP="000F505D">
      <w:pPr>
        <w:pStyle w:val="11"/>
        <w:tabs>
          <w:tab w:val="left" w:pos="6096"/>
        </w:tabs>
        <w:rPr>
          <w:rFonts w:ascii="Times New Roman CYR" w:hAnsi="Times New Roman CYR"/>
          <w:sz w:val="24"/>
          <w:lang w:val="uk-UA"/>
        </w:rPr>
      </w:pPr>
    </w:p>
    <w:p w14:paraId="19214C31" w14:textId="77777777" w:rsidR="000F505D" w:rsidRDefault="000F505D" w:rsidP="000F505D">
      <w:pPr>
        <w:pStyle w:val="11"/>
        <w:tabs>
          <w:tab w:val="left" w:pos="6096"/>
        </w:tabs>
        <w:rPr>
          <w:rFonts w:ascii="Times New Roman CYR" w:hAnsi="Times New Roman CYR"/>
          <w:sz w:val="24"/>
          <w:lang w:val="uk-UA"/>
        </w:rPr>
      </w:pPr>
    </w:p>
    <w:p w14:paraId="2D74A3D5" w14:textId="77777777" w:rsidR="000F505D" w:rsidRDefault="000F505D" w:rsidP="000F505D">
      <w:pPr>
        <w:pStyle w:val="11"/>
        <w:tabs>
          <w:tab w:val="left" w:pos="6096"/>
        </w:tabs>
        <w:rPr>
          <w:rFonts w:ascii="Times New Roman CYR" w:hAnsi="Times New Roman CYR"/>
          <w:sz w:val="24"/>
          <w:lang w:val="uk-UA"/>
        </w:rPr>
      </w:pPr>
    </w:p>
    <w:p w14:paraId="6EBDE669" w14:textId="77777777" w:rsidR="000F505D" w:rsidRDefault="000F505D" w:rsidP="000F505D">
      <w:pPr>
        <w:pStyle w:val="11"/>
        <w:tabs>
          <w:tab w:val="left" w:pos="6096"/>
        </w:tabs>
        <w:rPr>
          <w:rFonts w:ascii="Times New Roman CYR" w:hAnsi="Times New Roman CYR"/>
          <w:sz w:val="24"/>
          <w:lang w:val="uk-UA"/>
        </w:rPr>
      </w:pPr>
    </w:p>
    <w:p w14:paraId="063D47A7" w14:textId="77777777" w:rsidR="000F505D" w:rsidRDefault="000F505D" w:rsidP="000F505D">
      <w:pPr>
        <w:rPr>
          <w:sz w:val="28"/>
          <w:lang w:val="uk-UA"/>
        </w:rPr>
      </w:pPr>
      <w:r>
        <w:rPr>
          <w:sz w:val="28"/>
          <w:lang w:val="uk-UA"/>
        </w:rPr>
        <w:t>Секретар ради                                                                                         Олег СИВАК</w:t>
      </w:r>
    </w:p>
    <w:p w14:paraId="77F28EBB" w14:textId="77777777" w:rsidR="000F505D" w:rsidRDefault="000F505D" w:rsidP="000F505D">
      <w:pPr>
        <w:rPr>
          <w:b/>
          <w:lang w:val="uk-UA"/>
        </w:rPr>
      </w:pPr>
    </w:p>
    <w:p w14:paraId="2F5A9D90" w14:textId="77777777" w:rsidR="000F505D" w:rsidRDefault="000F505D" w:rsidP="000F505D">
      <w:pPr>
        <w:pStyle w:val="HTML1"/>
        <w:tabs>
          <w:tab w:val="clear" w:pos="6412"/>
        </w:tabs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</w:p>
    <w:p w14:paraId="425B5A14" w14:textId="77777777" w:rsidR="000F505D" w:rsidRDefault="000F505D" w:rsidP="000F505D">
      <w:pPr>
        <w:pStyle w:val="HTML1"/>
        <w:tabs>
          <w:tab w:val="clear" w:pos="64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459B9705" w14:textId="77777777" w:rsidR="000F505D" w:rsidRDefault="000F505D" w:rsidP="000F505D">
      <w:pPr>
        <w:pStyle w:val="HTML1"/>
        <w:tabs>
          <w:tab w:val="clear" w:pos="64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7CFD67EA" w14:textId="77777777" w:rsidR="000F505D" w:rsidRDefault="000F505D" w:rsidP="000F505D">
      <w:pPr>
        <w:pStyle w:val="HTML1"/>
        <w:tabs>
          <w:tab w:val="clear" w:pos="64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208878B1" w14:textId="77777777" w:rsidR="00B6755F" w:rsidRPr="00B559A2" w:rsidRDefault="00B6755F" w:rsidP="000F505D">
      <w:pPr>
        <w:pStyle w:val="HTML1"/>
        <w:tabs>
          <w:tab w:val="clear" w:pos="64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2E8ADB5E" w14:textId="77777777" w:rsidR="000F505D" w:rsidRDefault="000F505D" w:rsidP="000F505D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16</w:t>
      </w:r>
    </w:p>
    <w:p w14:paraId="200E806A" w14:textId="77777777" w:rsidR="000F505D" w:rsidRDefault="000F505D" w:rsidP="000F505D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14:paraId="67611F1F" w14:textId="77777777" w:rsidR="000F505D" w:rsidRPr="00DD72E7" w:rsidRDefault="000F505D" w:rsidP="000F505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DD72E7">
        <w:rPr>
          <w:sz w:val="24"/>
          <w:szCs w:val="24"/>
          <w:lang w:val="uk-UA"/>
        </w:rPr>
        <w:t xml:space="preserve">від  25.06.2020 № </w:t>
      </w:r>
      <w:r w:rsidR="00B6755F" w:rsidRPr="00B6755F">
        <w:rPr>
          <w:sz w:val="24"/>
          <w:szCs w:val="24"/>
          <w:lang w:val="uk-UA"/>
        </w:rPr>
        <w:t>1046-89-</w:t>
      </w:r>
      <w:r w:rsidR="00B6755F" w:rsidRPr="00B6755F">
        <w:rPr>
          <w:sz w:val="24"/>
          <w:szCs w:val="24"/>
          <w:lang w:val="en-US"/>
        </w:rPr>
        <w:t>VII</w:t>
      </w:r>
      <w:r w:rsidR="00B6755F" w:rsidRPr="00346A56">
        <w:rPr>
          <w:sz w:val="24"/>
          <w:szCs w:val="24"/>
          <w:lang w:val="uk-UA"/>
        </w:rPr>
        <w:t xml:space="preserve">  </w:t>
      </w:r>
    </w:p>
    <w:p w14:paraId="13F3E672" w14:textId="77777777" w:rsidR="000F505D" w:rsidRDefault="000F505D" w:rsidP="000F505D">
      <w:pPr>
        <w:rPr>
          <w:b/>
          <w:sz w:val="28"/>
          <w:szCs w:val="28"/>
          <w:lang w:val="uk-UA"/>
        </w:rPr>
      </w:pPr>
    </w:p>
    <w:p w14:paraId="0EDC5266" w14:textId="77777777" w:rsidR="000F505D" w:rsidRDefault="000F505D" w:rsidP="000F505D">
      <w:pPr>
        <w:rPr>
          <w:b/>
          <w:sz w:val="28"/>
          <w:szCs w:val="28"/>
          <w:lang w:val="uk-UA"/>
        </w:rPr>
      </w:pPr>
    </w:p>
    <w:p w14:paraId="3551C243" w14:textId="77777777" w:rsidR="000F505D" w:rsidRDefault="000F505D" w:rsidP="000F505D">
      <w:pPr>
        <w:rPr>
          <w:b/>
          <w:sz w:val="28"/>
          <w:szCs w:val="28"/>
          <w:lang w:val="uk-UA"/>
        </w:rPr>
      </w:pPr>
    </w:p>
    <w:p w14:paraId="1C964874" w14:textId="77777777" w:rsidR="00DD72E7" w:rsidRPr="00A148BE" w:rsidRDefault="000F505D" w:rsidP="00DD72E7">
      <w:pPr>
        <w:jc w:val="center"/>
        <w:rPr>
          <w:b/>
          <w:sz w:val="28"/>
          <w:szCs w:val="28"/>
        </w:rPr>
      </w:pPr>
      <w:r w:rsidRPr="0047047D">
        <w:rPr>
          <w:b/>
          <w:sz w:val="28"/>
          <w:szCs w:val="28"/>
          <w:lang w:val="uk-UA"/>
        </w:rPr>
        <w:t>ШТАТНИЙ РОЗПИС                                                                                              Управління соціального захисту населення   та праці                                                      виконавчого комітету Березанської міської ради</w:t>
      </w:r>
    </w:p>
    <w:p w14:paraId="4C6641E3" w14:textId="77777777" w:rsidR="00673C24" w:rsidRPr="00673C24" w:rsidRDefault="00673C24" w:rsidP="00673C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12.06.2020</w:t>
      </w:r>
    </w:p>
    <w:tbl>
      <w:tblPr>
        <w:tblpPr w:leftFromText="180" w:rightFromText="180" w:vertAnchor="text" w:horzAnchor="margin" w:tblpXSpec="center" w:tblpY="296"/>
        <w:tblW w:w="100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3855"/>
        <w:gridCol w:w="1984"/>
        <w:gridCol w:w="2006"/>
        <w:gridCol w:w="1618"/>
      </w:tblGrid>
      <w:tr w:rsidR="00673C24" w:rsidRPr="00F6321C" w14:paraId="7ED75DDA" w14:textId="77777777" w:rsidTr="00E05912">
        <w:trPr>
          <w:trHeight w:val="84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A80B4" w14:textId="77777777" w:rsidR="00673C24" w:rsidRPr="00F6321C" w:rsidRDefault="00673C24" w:rsidP="00E05912">
            <w:pPr>
              <w:pStyle w:val="50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>№</w:t>
            </w:r>
          </w:p>
          <w:p w14:paraId="6A2827B2" w14:textId="77777777" w:rsidR="00673C24" w:rsidRPr="00F6321C" w:rsidRDefault="00673C24" w:rsidP="00E05912">
            <w:pPr>
              <w:pStyle w:val="12"/>
              <w:shd w:val="clear" w:color="auto" w:fill="auto"/>
              <w:spacing w:before="60"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>з/п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7BB3F" w14:textId="77777777" w:rsidR="00673C24" w:rsidRPr="00F6321C" w:rsidRDefault="00673C24" w:rsidP="00E05912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Назва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структурного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підрозділу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та посад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722B8" w14:textId="77777777" w:rsidR="00673C24" w:rsidRPr="00F6321C" w:rsidRDefault="00673C24" w:rsidP="00E05912">
            <w:pPr>
              <w:pStyle w:val="12"/>
              <w:shd w:val="clear" w:color="auto" w:fill="auto"/>
              <w:spacing w:line="274" w:lineRule="exact"/>
              <w:ind w:left="120" w:firstLine="28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Кількість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штатних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посад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BEDF2" w14:textId="77777777" w:rsidR="00673C24" w:rsidRPr="00F6321C" w:rsidRDefault="00673C24" w:rsidP="00E05912">
            <w:pPr>
              <w:pStyle w:val="12"/>
              <w:shd w:val="clear" w:color="auto" w:fill="auto"/>
              <w:spacing w:line="274" w:lineRule="exact"/>
              <w:ind w:left="120" w:firstLine="28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Посадовий оклад   (грн.)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4358F" w14:textId="77777777" w:rsidR="00673C24" w:rsidRPr="00F6321C" w:rsidRDefault="00673C24" w:rsidP="00E05912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 xml:space="preserve">Фонд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заробітної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плати на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місяць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(грн.)</w:t>
            </w:r>
          </w:p>
        </w:tc>
      </w:tr>
      <w:tr w:rsidR="00673C24" w:rsidRPr="00F6321C" w14:paraId="6CD89D11" w14:textId="77777777" w:rsidTr="00E05912">
        <w:trPr>
          <w:trHeight w:val="84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86929" w14:textId="77777777" w:rsidR="00673C24" w:rsidRPr="00F6321C" w:rsidRDefault="00673C24" w:rsidP="00E05912">
            <w:pPr>
              <w:rPr>
                <w:sz w:val="27"/>
                <w:szCs w:val="27"/>
              </w:rPr>
            </w:pPr>
          </w:p>
        </w:tc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71233" w14:textId="77777777" w:rsidR="00673C24" w:rsidRPr="00F6321C" w:rsidRDefault="00673C24" w:rsidP="00E05912">
            <w:pPr>
              <w:rPr>
                <w:b/>
                <w:sz w:val="27"/>
                <w:szCs w:val="27"/>
                <w:lang w:val="uk-UA"/>
              </w:rPr>
            </w:pPr>
          </w:p>
          <w:p w14:paraId="07F2133C" w14:textId="77777777" w:rsidR="00673C24" w:rsidRPr="00F6321C" w:rsidRDefault="00673C24" w:rsidP="00E05912">
            <w:pPr>
              <w:jc w:val="center"/>
              <w:rPr>
                <w:b/>
                <w:sz w:val="27"/>
                <w:szCs w:val="27"/>
                <w:lang w:val="uk-UA"/>
              </w:rPr>
            </w:pPr>
            <w:proofErr w:type="spellStart"/>
            <w:r w:rsidRPr="00F6321C">
              <w:rPr>
                <w:b/>
                <w:sz w:val="27"/>
                <w:szCs w:val="27"/>
              </w:rPr>
              <w:t>Апарат</w:t>
            </w:r>
            <w:proofErr w:type="spellEnd"/>
            <w:r w:rsidRPr="00F6321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F6321C">
              <w:rPr>
                <w:b/>
                <w:sz w:val="27"/>
                <w:szCs w:val="27"/>
              </w:rPr>
              <w:t>управління</w:t>
            </w:r>
            <w:proofErr w:type="spellEnd"/>
          </w:p>
        </w:tc>
      </w:tr>
      <w:tr w:rsidR="00673C24" w:rsidRPr="00F6321C" w14:paraId="7F827FB4" w14:textId="77777777" w:rsidTr="00E05912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E7ED3" w14:textId="77777777" w:rsidR="00673C24" w:rsidRPr="00F6321C" w:rsidRDefault="00673C24" w:rsidP="00E05912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442FD" w14:textId="77777777" w:rsidR="00673C24" w:rsidRPr="00F6321C" w:rsidRDefault="00673C24" w:rsidP="00E05912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 xml:space="preserve">Начальник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управління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AB1AF" w14:textId="77777777" w:rsidR="00673C24" w:rsidRPr="00F6321C" w:rsidRDefault="00673C24" w:rsidP="00E05912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F753E" w14:textId="77777777" w:rsidR="00673C24" w:rsidRPr="00F6321C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7500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1B03B" w14:textId="77777777" w:rsidR="00673C24" w:rsidRPr="00F6321C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75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</w:tr>
      <w:tr w:rsidR="00673C24" w:rsidRPr="00F6321C" w14:paraId="7CED119F" w14:textId="77777777" w:rsidTr="00E05912">
        <w:trPr>
          <w:trHeight w:val="2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A060A" w14:textId="77777777" w:rsidR="00673C24" w:rsidRPr="00F6321C" w:rsidRDefault="00673C24" w:rsidP="00E05912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8BF8" w14:textId="77777777" w:rsidR="00673C24" w:rsidRPr="00F6321C" w:rsidRDefault="00673C24" w:rsidP="00E05912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>Заступник начальника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476DE" w14:textId="77777777" w:rsidR="00673C24" w:rsidRPr="00F6321C" w:rsidRDefault="00673C24" w:rsidP="00E05912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11151" w14:textId="77777777" w:rsidR="00673C24" w:rsidRPr="00F6321C" w:rsidRDefault="00673C24" w:rsidP="00E05912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        7125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23522" w14:textId="77777777" w:rsidR="00673C24" w:rsidRPr="00F6321C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7125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</w:tr>
      <w:tr w:rsidR="00673C24" w:rsidRPr="00F6321C" w14:paraId="65FB4192" w14:textId="77777777" w:rsidTr="00E05912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9EA69" w14:textId="77777777" w:rsidR="00673C24" w:rsidRPr="00F6321C" w:rsidRDefault="00673C24" w:rsidP="00E05912">
            <w:pPr>
              <w:rPr>
                <w:color w:val="FF00FF"/>
                <w:sz w:val="27"/>
                <w:szCs w:val="27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29C7B" w14:textId="77777777" w:rsidR="00673C24" w:rsidRPr="00F6321C" w:rsidRDefault="00673C24" w:rsidP="00E05912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Всього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по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апарату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9E875" w14:textId="77777777" w:rsidR="00673C24" w:rsidRPr="00F6321C" w:rsidRDefault="00673C24" w:rsidP="00E05912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 w:rsidRPr="00F6321C">
              <w:rPr>
                <w:rFonts w:ascii="Times New Roman" w:hAnsi="Times New Roman"/>
                <w:b/>
                <w:sz w:val="27"/>
                <w:szCs w:val="27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7BF2C" w14:textId="77777777" w:rsidR="00673C24" w:rsidRPr="002F27D6" w:rsidRDefault="00673C24" w:rsidP="00E0591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14625,00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DDFB0" w14:textId="77777777" w:rsidR="00673C24" w:rsidRPr="002F27D6" w:rsidRDefault="00673C24" w:rsidP="00E0591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14625,00</w:t>
            </w:r>
          </w:p>
        </w:tc>
      </w:tr>
      <w:tr w:rsidR="00673C24" w:rsidRPr="00F6321C" w14:paraId="447DB5A6" w14:textId="77777777" w:rsidTr="00E05912">
        <w:trPr>
          <w:trHeight w:val="6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F67AF" w14:textId="77777777" w:rsidR="00673C24" w:rsidRPr="00F6321C" w:rsidRDefault="00673C24" w:rsidP="00E05912">
            <w:pPr>
              <w:rPr>
                <w:color w:val="C00000"/>
                <w:sz w:val="27"/>
                <w:szCs w:val="27"/>
              </w:rPr>
            </w:pPr>
          </w:p>
        </w:tc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9A920" w14:textId="77777777" w:rsidR="00673C24" w:rsidRPr="00F6321C" w:rsidRDefault="00673C24" w:rsidP="00E05912">
            <w:pPr>
              <w:pStyle w:val="22"/>
              <w:shd w:val="clear" w:color="auto" w:fill="auto"/>
              <w:spacing w:line="277" w:lineRule="exact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14:paraId="5AA9F08A" w14:textId="77777777" w:rsidR="00673C24" w:rsidRPr="00F6321C" w:rsidRDefault="00673C24" w:rsidP="00E05912">
            <w:pPr>
              <w:pStyle w:val="22"/>
              <w:shd w:val="clear" w:color="auto" w:fill="auto"/>
              <w:spacing w:line="277" w:lineRule="exact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proofErr w:type="spellStart"/>
            <w:r w:rsidRPr="00F6321C">
              <w:rPr>
                <w:rFonts w:ascii="Times New Roman" w:hAnsi="Times New Roman"/>
                <w:b/>
                <w:sz w:val="27"/>
                <w:szCs w:val="27"/>
              </w:rPr>
              <w:t>Відділ</w:t>
            </w:r>
            <w:proofErr w:type="spellEnd"/>
            <w:r w:rsidRPr="00F6321C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6321C">
              <w:rPr>
                <w:rFonts w:ascii="Times New Roman" w:hAnsi="Times New Roman"/>
                <w:b/>
                <w:sz w:val="27"/>
                <w:szCs w:val="27"/>
              </w:rPr>
              <w:t>бухгалтерського</w:t>
            </w:r>
            <w:proofErr w:type="spellEnd"/>
            <w:r w:rsidRPr="00F6321C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6321C">
              <w:rPr>
                <w:rFonts w:ascii="Times New Roman" w:hAnsi="Times New Roman"/>
                <w:b/>
                <w:sz w:val="27"/>
                <w:szCs w:val="27"/>
              </w:rPr>
              <w:t>обліку</w:t>
            </w:r>
            <w:proofErr w:type="spellEnd"/>
            <w:r w:rsidRPr="00F6321C">
              <w:rPr>
                <w:rFonts w:ascii="Times New Roman" w:hAnsi="Times New Roman"/>
                <w:b/>
                <w:sz w:val="27"/>
                <w:szCs w:val="27"/>
              </w:rPr>
              <w:t xml:space="preserve"> та </w:t>
            </w: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звітності</w:t>
            </w:r>
          </w:p>
        </w:tc>
      </w:tr>
      <w:tr w:rsidR="00673C24" w:rsidRPr="00F6321C" w14:paraId="1A6E0AC7" w14:textId="77777777" w:rsidTr="00E05912">
        <w:trPr>
          <w:trHeight w:val="55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E8124" w14:textId="77777777" w:rsidR="00673C24" w:rsidRPr="00DA6B3B" w:rsidRDefault="00673C24" w:rsidP="00E05912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DA6B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D01C5" w14:textId="77777777" w:rsidR="00673C24" w:rsidRPr="00F6321C" w:rsidRDefault="00673C24" w:rsidP="00E05912">
            <w:pPr>
              <w:pStyle w:val="12"/>
              <w:shd w:val="clear" w:color="auto" w:fill="auto"/>
              <w:spacing w:line="277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 xml:space="preserve">Начальник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-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F6321C">
              <w:rPr>
                <w:rFonts w:ascii="Times New Roman" w:hAnsi="Times New Roman"/>
                <w:sz w:val="27"/>
                <w:szCs w:val="27"/>
              </w:rPr>
              <w:t xml:space="preserve"> 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9A52D" w14:textId="77777777" w:rsidR="00673C24" w:rsidRPr="00F6321C" w:rsidRDefault="00673C24" w:rsidP="00E05912">
            <w:pPr>
              <w:pStyle w:val="12"/>
              <w:shd w:val="clear" w:color="auto" w:fill="auto"/>
              <w:spacing w:line="79" w:lineRule="atLeast"/>
              <w:ind w:right="880"/>
              <w:jc w:val="right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29B8C" w14:textId="77777777" w:rsidR="00673C24" w:rsidRPr="00F6321C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7000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6086D" w14:textId="77777777" w:rsidR="00673C24" w:rsidRPr="00F6321C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7000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</w:tr>
      <w:tr w:rsidR="00673C24" w:rsidRPr="00F6321C" w14:paraId="601B7814" w14:textId="77777777" w:rsidTr="00E05912">
        <w:trPr>
          <w:trHeight w:val="2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02B38" w14:textId="77777777" w:rsidR="00673C24" w:rsidRPr="00DA6B3B" w:rsidRDefault="00673C24" w:rsidP="00E05912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DA6B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6BC4A" w14:textId="77777777" w:rsidR="00673C24" w:rsidRPr="00F6321C" w:rsidRDefault="00673C24" w:rsidP="00E05912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Головний спеціаліст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23E85" w14:textId="77777777" w:rsidR="00673C24" w:rsidRPr="00F6321C" w:rsidRDefault="00673C24" w:rsidP="00E05912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553C6" w14:textId="77777777" w:rsidR="00673C24" w:rsidRPr="00F6321C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5100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BBC81" w14:textId="77777777" w:rsidR="00673C24" w:rsidRPr="002F27D6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sz w:val="27"/>
                <w:szCs w:val="27"/>
                <w:lang w:val="uk-UA"/>
              </w:rPr>
              <w:t>10200,00</w:t>
            </w:r>
          </w:p>
        </w:tc>
      </w:tr>
      <w:tr w:rsidR="00673C24" w:rsidRPr="00F6321C" w14:paraId="3DE1FE6B" w14:textId="77777777" w:rsidTr="00E05912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A8197" w14:textId="77777777" w:rsidR="00673C24" w:rsidRPr="00DA6B3B" w:rsidRDefault="00673C24" w:rsidP="00E05912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DA6B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A4E08" w14:textId="77777777" w:rsidR="00673C24" w:rsidRPr="00F6321C" w:rsidRDefault="00673C24" w:rsidP="00E05912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Провідний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спеціаліст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04A05" w14:textId="77777777" w:rsidR="00673C24" w:rsidRPr="00F6321C" w:rsidRDefault="00673C24" w:rsidP="00E05912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475BC" w14:textId="77777777" w:rsidR="00673C24" w:rsidRPr="00F6321C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4900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597EC" w14:textId="77777777" w:rsidR="00673C24" w:rsidRPr="00F6321C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4900</w:t>
            </w:r>
            <w:r w:rsidRPr="00F6321C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</w:tr>
      <w:tr w:rsidR="00673C24" w:rsidRPr="00F6321C" w14:paraId="5B8F5F0D" w14:textId="77777777" w:rsidTr="00E05912">
        <w:trPr>
          <w:trHeight w:val="2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A25DD" w14:textId="77777777" w:rsidR="00673C24" w:rsidRPr="00F6321C" w:rsidRDefault="00673C24" w:rsidP="00E05912">
            <w:pPr>
              <w:rPr>
                <w:color w:val="C00000"/>
                <w:sz w:val="27"/>
                <w:szCs w:val="27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B64B4" w14:textId="77777777" w:rsidR="00673C24" w:rsidRPr="00F6321C" w:rsidRDefault="00673C24" w:rsidP="00E05912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6321C">
              <w:rPr>
                <w:rFonts w:ascii="Times New Roman" w:hAnsi="Times New Roman"/>
                <w:sz w:val="27"/>
                <w:szCs w:val="27"/>
              </w:rPr>
              <w:t xml:space="preserve">Разом по </w:t>
            </w:r>
            <w:proofErr w:type="spellStart"/>
            <w:r w:rsidRPr="00F6321C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329ED" w14:textId="77777777" w:rsidR="00673C24" w:rsidRPr="00F6321C" w:rsidRDefault="00673C24" w:rsidP="00E05912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C4F74" w14:textId="77777777" w:rsidR="00673C24" w:rsidRPr="002F27D6" w:rsidRDefault="00673C24" w:rsidP="00E0591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17000,00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0CD44" w14:textId="77777777" w:rsidR="00673C24" w:rsidRPr="002F27D6" w:rsidRDefault="00673C24" w:rsidP="00E0591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22100,00</w:t>
            </w:r>
          </w:p>
        </w:tc>
      </w:tr>
      <w:tr w:rsidR="00673C24" w:rsidRPr="008D3D85" w14:paraId="4151EB7A" w14:textId="77777777" w:rsidTr="00E05912">
        <w:trPr>
          <w:trHeight w:val="60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E5C27" w14:textId="77777777" w:rsidR="00673C24" w:rsidRPr="008D3D85" w:rsidRDefault="00673C24" w:rsidP="00E05912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20342" w14:textId="77777777" w:rsidR="00673C24" w:rsidRPr="00633FB5" w:rsidRDefault="00673C24" w:rsidP="00E05912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14:paraId="6823D291" w14:textId="77777777" w:rsidR="00673C24" w:rsidRPr="008D3D85" w:rsidRDefault="00673C24" w:rsidP="00E0591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7"/>
                <w:szCs w:val="27"/>
                <w:lang w:val="uk-UA"/>
              </w:rPr>
            </w:pPr>
            <w:proofErr w:type="spellStart"/>
            <w:r w:rsidRPr="00633FB5">
              <w:rPr>
                <w:rFonts w:ascii="Times New Roman" w:hAnsi="Times New Roman"/>
                <w:b/>
                <w:sz w:val="27"/>
                <w:szCs w:val="27"/>
              </w:rPr>
              <w:t>Відділ</w:t>
            </w:r>
            <w:proofErr w:type="spellEnd"/>
            <w:r w:rsidRPr="00633FB5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33FB5">
              <w:rPr>
                <w:rFonts w:ascii="Times New Roman" w:hAnsi="Times New Roman"/>
                <w:b/>
                <w:sz w:val="27"/>
                <w:szCs w:val="27"/>
              </w:rPr>
              <w:t>прийому</w:t>
            </w:r>
            <w:proofErr w:type="spellEnd"/>
            <w:r w:rsidRPr="00633FB5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33FB5">
              <w:rPr>
                <w:rFonts w:ascii="Times New Roman" w:hAnsi="Times New Roman"/>
                <w:b/>
                <w:sz w:val="27"/>
                <w:szCs w:val="27"/>
              </w:rPr>
              <w:t>громадян</w:t>
            </w:r>
            <w:proofErr w:type="spellEnd"/>
          </w:p>
        </w:tc>
      </w:tr>
      <w:tr w:rsidR="00673C24" w:rsidRPr="008D3D85" w14:paraId="0FCF7E44" w14:textId="77777777" w:rsidTr="00E05912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38940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5459A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Начальник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BE768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95F0A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FEFCF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</w:tr>
      <w:tr w:rsidR="00673C24" w:rsidRPr="008D3D85" w14:paraId="54CDA278" w14:textId="77777777" w:rsidTr="00E05912">
        <w:trPr>
          <w:trHeight w:val="2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BB4AC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EF1C7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спеціаліст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E45D5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9D938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EEED7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,00</w:t>
            </w:r>
          </w:p>
        </w:tc>
      </w:tr>
      <w:tr w:rsidR="00673C24" w:rsidRPr="008D3D85" w14:paraId="2111F5C3" w14:textId="77777777" w:rsidTr="00E05912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EB2CD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E612D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Провідний спеціаліст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2DB2F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F59C3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49</w:t>
            </w:r>
            <w:r w:rsidRPr="00C8094E">
              <w:rPr>
                <w:rFonts w:ascii="Times New Roman" w:hAnsi="Times New Roman"/>
                <w:sz w:val="27"/>
                <w:szCs w:val="27"/>
              </w:rPr>
              <w:t>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376D1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49</w:t>
            </w:r>
            <w:r w:rsidRPr="00C8094E">
              <w:rPr>
                <w:rFonts w:ascii="Times New Roman" w:hAnsi="Times New Roman"/>
                <w:sz w:val="27"/>
                <w:szCs w:val="27"/>
              </w:rPr>
              <w:t>00,00</w:t>
            </w:r>
          </w:p>
        </w:tc>
      </w:tr>
      <w:tr w:rsidR="00673C24" w:rsidRPr="008D3D85" w14:paraId="72B4D338" w14:textId="77777777" w:rsidTr="00E05912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DF868" w14:textId="77777777" w:rsidR="00673C24" w:rsidRPr="00C8094E" w:rsidRDefault="00673C24" w:rsidP="00E05912">
            <w:pPr>
              <w:rPr>
                <w:sz w:val="27"/>
                <w:szCs w:val="27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F7AF5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Разом по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CE64A" w14:textId="77777777" w:rsidR="00673C24" w:rsidRPr="00C8094E" w:rsidRDefault="00673C24" w:rsidP="00E05912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 w:rsidRPr="00C8094E">
              <w:rPr>
                <w:rFonts w:ascii="Times New Roman" w:hAnsi="Times New Roman"/>
                <w:b/>
                <w:sz w:val="27"/>
                <w:szCs w:val="27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B8430" w14:textId="77777777" w:rsidR="00673C24" w:rsidRPr="002F27D6" w:rsidRDefault="00673C24" w:rsidP="00E0591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17000,00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B2771" w14:textId="77777777" w:rsidR="00673C24" w:rsidRPr="002F27D6" w:rsidRDefault="00673C24" w:rsidP="00E0591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17000,00</w:t>
            </w:r>
          </w:p>
        </w:tc>
      </w:tr>
      <w:tr w:rsidR="00673C24" w:rsidRPr="008D3D85" w14:paraId="754E2EBC" w14:textId="77777777" w:rsidTr="00E05912">
        <w:trPr>
          <w:trHeight w:val="83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7FBE3" w14:textId="77777777" w:rsidR="00673C24" w:rsidRPr="008D3D85" w:rsidRDefault="00673C24" w:rsidP="00E05912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706B6" w14:textId="77777777" w:rsidR="00673C24" w:rsidRPr="002F27D6" w:rsidRDefault="00673C24" w:rsidP="00E05912">
            <w:pPr>
              <w:pStyle w:val="22"/>
              <w:shd w:val="clear" w:color="auto" w:fill="auto"/>
              <w:spacing w:line="274" w:lineRule="exact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14:paraId="09394664" w14:textId="77777777" w:rsidR="00673C24" w:rsidRPr="002F27D6" w:rsidRDefault="00673C24" w:rsidP="00E05912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Відділ прийняття рішень щодо надання усіх видів соціальної допомоги та компенсацій</w:t>
            </w:r>
          </w:p>
        </w:tc>
      </w:tr>
      <w:tr w:rsidR="00673C24" w:rsidRPr="008D3D85" w14:paraId="6502F445" w14:textId="77777777" w:rsidTr="00E05912">
        <w:trPr>
          <w:trHeight w:val="37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3DC47" w14:textId="77777777" w:rsidR="00673C24" w:rsidRPr="00DA6B3B" w:rsidRDefault="00673C24" w:rsidP="00E05912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DA6B3B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684E8" w14:textId="77777777" w:rsidR="00673C24" w:rsidRPr="00C8094E" w:rsidRDefault="00673C24" w:rsidP="00E05912">
            <w:pPr>
              <w:pStyle w:val="12"/>
              <w:shd w:val="clear" w:color="auto" w:fill="auto"/>
              <w:spacing w:line="270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Начальник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58E73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6A746" w14:textId="77777777" w:rsidR="00673C24" w:rsidRPr="002F27D6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sz w:val="27"/>
                <w:szCs w:val="27"/>
                <w:lang w:val="uk-UA"/>
              </w:rPr>
              <w:t>7000,00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BE592" w14:textId="77777777" w:rsidR="00673C24" w:rsidRPr="002F27D6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sz w:val="27"/>
                <w:szCs w:val="27"/>
                <w:lang w:val="uk-UA"/>
              </w:rPr>
              <w:t>7000,00</w:t>
            </w:r>
          </w:p>
        </w:tc>
      </w:tr>
      <w:tr w:rsidR="00673C24" w:rsidRPr="008D3D85" w14:paraId="19BED264" w14:textId="77777777" w:rsidTr="00E05912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1D9ED" w14:textId="77777777" w:rsidR="00673C24" w:rsidRPr="00DA6B3B" w:rsidRDefault="00673C24" w:rsidP="00E05912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DA6B3B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23149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спеціаліст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9B5B3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CA1B8" w14:textId="77777777" w:rsidR="00673C24" w:rsidRPr="002F27D6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sz w:val="27"/>
                <w:szCs w:val="27"/>
                <w:lang w:val="uk-UA"/>
              </w:rPr>
              <w:t>5100,00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4D5E7" w14:textId="77777777" w:rsidR="00673C24" w:rsidRPr="002F27D6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sz w:val="27"/>
                <w:szCs w:val="27"/>
                <w:lang w:val="uk-UA"/>
              </w:rPr>
              <w:t>15300,00</w:t>
            </w:r>
          </w:p>
        </w:tc>
      </w:tr>
      <w:tr w:rsidR="00673C24" w:rsidRPr="008D3D85" w14:paraId="167A0611" w14:textId="77777777" w:rsidTr="00E05912">
        <w:trPr>
          <w:trHeight w:val="33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A0724" w14:textId="77777777" w:rsidR="00673C24" w:rsidRPr="00DA6B3B" w:rsidRDefault="00673C24" w:rsidP="00E05912">
            <w:pPr>
              <w:rPr>
                <w:sz w:val="27"/>
                <w:szCs w:val="27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0CE7D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Разом по відділ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E6628" w14:textId="77777777" w:rsidR="00673C24" w:rsidRPr="00C8094E" w:rsidRDefault="00673C24" w:rsidP="00E05912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 w:rsidRPr="00C8094E"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1D0B7" w14:textId="77777777" w:rsidR="00673C24" w:rsidRPr="002F27D6" w:rsidRDefault="00673C24" w:rsidP="00E0591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12100,00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0E18F" w14:textId="77777777" w:rsidR="00673C24" w:rsidRPr="002F27D6" w:rsidRDefault="00673C24" w:rsidP="00E0591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F27D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22300,00</w:t>
            </w:r>
          </w:p>
        </w:tc>
      </w:tr>
      <w:tr w:rsidR="00673C24" w:rsidRPr="008D3D85" w14:paraId="22F462AD" w14:textId="77777777" w:rsidTr="00E05912">
        <w:trPr>
          <w:trHeight w:val="49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768DB" w14:textId="77777777" w:rsidR="00673C24" w:rsidRPr="008D3D85" w:rsidRDefault="00673C24" w:rsidP="00E05912">
            <w:pPr>
              <w:rPr>
                <w:color w:val="FF0000"/>
                <w:sz w:val="27"/>
                <w:szCs w:val="27"/>
                <w:lang w:val="uk-UA"/>
              </w:rPr>
            </w:pPr>
          </w:p>
        </w:tc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E799D" w14:textId="77777777" w:rsidR="00673C24" w:rsidRPr="00C8094E" w:rsidRDefault="00673C24" w:rsidP="00E05912">
            <w:pPr>
              <w:pStyle w:val="22"/>
              <w:shd w:val="clear" w:color="auto" w:fill="auto"/>
              <w:spacing w:line="274" w:lineRule="exact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14:paraId="3CDC76FE" w14:textId="77777777" w:rsidR="00673C24" w:rsidRPr="00C8094E" w:rsidRDefault="00673C24" w:rsidP="00E05912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14:paraId="70CDCAE2" w14:textId="77777777" w:rsidR="00673C24" w:rsidRPr="00C8094E" w:rsidRDefault="00673C24" w:rsidP="00E05912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C8094E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Відділ здійснення соціальних виплат</w:t>
            </w:r>
          </w:p>
          <w:p w14:paraId="21ED2D6D" w14:textId="77777777" w:rsidR="00673C24" w:rsidRPr="00C8094E" w:rsidRDefault="00673C24" w:rsidP="00E05912">
            <w:pPr>
              <w:rPr>
                <w:sz w:val="27"/>
                <w:szCs w:val="27"/>
                <w:lang w:val="uk-UA"/>
              </w:rPr>
            </w:pPr>
          </w:p>
        </w:tc>
      </w:tr>
      <w:tr w:rsidR="00673C24" w:rsidRPr="008D3D85" w14:paraId="15E50D57" w14:textId="77777777" w:rsidTr="00E05912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A438B" w14:textId="77777777" w:rsidR="00673C24" w:rsidRPr="00D42D51" w:rsidRDefault="00673C24" w:rsidP="00E05912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D42D51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DE3EB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Начальник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D7F98" w14:textId="77777777" w:rsidR="00673C24" w:rsidRPr="00C8094E" w:rsidRDefault="00673C24" w:rsidP="00E05912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4C029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CCBD8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</w:tr>
      <w:tr w:rsidR="00673C24" w:rsidRPr="008D3D85" w14:paraId="6A654F46" w14:textId="77777777" w:rsidTr="00E05912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D7D6D" w14:textId="77777777" w:rsidR="00673C24" w:rsidRPr="00D42D51" w:rsidRDefault="00673C24" w:rsidP="00E05912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sz w:val="27"/>
                <w:szCs w:val="27"/>
              </w:rPr>
            </w:pPr>
            <w:r w:rsidRPr="00D42D51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188A0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спеціаліст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34DA5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6A5E2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69B02" w14:textId="77777777" w:rsidR="00673C24" w:rsidRPr="00132934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132934">
              <w:rPr>
                <w:rFonts w:ascii="Times New Roman" w:hAnsi="Times New Roman"/>
                <w:sz w:val="27"/>
                <w:szCs w:val="27"/>
                <w:lang w:val="uk-UA"/>
              </w:rPr>
              <w:t>10200,00</w:t>
            </w:r>
          </w:p>
        </w:tc>
      </w:tr>
      <w:tr w:rsidR="00673C24" w:rsidRPr="008D3D85" w14:paraId="10C06599" w14:textId="77777777" w:rsidTr="00E05912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F2F6F" w14:textId="77777777" w:rsidR="00673C24" w:rsidRPr="008D3D85" w:rsidRDefault="00673C24" w:rsidP="00E05912">
            <w:pPr>
              <w:pStyle w:val="1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B8A98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Разом по відділ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0B7D1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8BB86" w14:textId="77777777" w:rsidR="00673C24" w:rsidRPr="002B335A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B335A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12100,00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EBB0E" w14:textId="77777777" w:rsidR="00673C24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2B335A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17200,00</w:t>
            </w:r>
          </w:p>
          <w:p w14:paraId="712AC47A" w14:textId="77777777" w:rsidR="00DA6B3B" w:rsidRPr="002B335A" w:rsidRDefault="00DA6B3B" w:rsidP="00B6755F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</w:tr>
    </w:tbl>
    <w:tbl>
      <w:tblPr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057"/>
        <w:gridCol w:w="1985"/>
        <w:gridCol w:w="1984"/>
        <w:gridCol w:w="1329"/>
      </w:tblGrid>
      <w:tr w:rsidR="00673C24" w:rsidRPr="008D3D85" w14:paraId="607A8335" w14:textId="77777777" w:rsidTr="00DA6B3B">
        <w:trPr>
          <w:trHeight w:val="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65A00" w14:textId="77777777" w:rsidR="00673C24" w:rsidRPr="008D3D85" w:rsidRDefault="00673C24" w:rsidP="00E05912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8D69" w14:textId="77777777" w:rsidR="00673C24" w:rsidRPr="00C8094E" w:rsidRDefault="00673C24" w:rsidP="00DA6B3B">
            <w:pPr>
              <w:rPr>
                <w:rStyle w:val="2105pt"/>
                <w:sz w:val="27"/>
                <w:szCs w:val="27"/>
                <w:lang w:val="uk-UA"/>
              </w:rPr>
            </w:pPr>
          </w:p>
          <w:p w14:paraId="72B8E60F" w14:textId="77777777" w:rsidR="00673C24" w:rsidRDefault="00673C24" w:rsidP="00DA6B3B">
            <w:pPr>
              <w:rPr>
                <w:rStyle w:val="2105pt"/>
                <w:sz w:val="27"/>
                <w:szCs w:val="27"/>
                <w:lang w:val="uk-UA"/>
              </w:rPr>
            </w:pPr>
            <w:proofErr w:type="spellStart"/>
            <w:r w:rsidRPr="00C8094E">
              <w:rPr>
                <w:rStyle w:val="2105pt"/>
                <w:sz w:val="27"/>
                <w:szCs w:val="27"/>
              </w:rPr>
              <w:t>Відділ</w:t>
            </w:r>
            <w:proofErr w:type="spellEnd"/>
            <w:r w:rsidRPr="00C8094E">
              <w:rPr>
                <w:rStyle w:val="2105pt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Style w:val="2105pt"/>
                <w:sz w:val="27"/>
                <w:szCs w:val="27"/>
              </w:rPr>
              <w:t>ведення</w:t>
            </w:r>
            <w:proofErr w:type="spellEnd"/>
            <w:r w:rsidRPr="00C8094E">
              <w:rPr>
                <w:rStyle w:val="2105pt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Style w:val="2105pt"/>
                <w:sz w:val="27"/>
                <w:szCs w:val="27"/>
              </w:rPr>
              <w:t>персоніфікованого</w:t>
            </w:r>
            <w:proofErr w:type="spellEnd"/>
            <w:r w:rsidRPr="00C8094E">
              <w:rPr>
                <w:rStyle w:val="2105pt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Style w:val="2105pt"/>
                <w:sz w:val="27"/>
                <w:szCs w:val="27"/>
              </w:rPr>
              <w:t>обліку</w:t>
            </w:r>
            <w:proofErr w:type="spellEnd"/>
            <w:r w:rsidRPr="00C8094E">
              <w:rPr>
                <w:rStyle w:val="2105pt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Style w:val="2105pt"/>
                <w:sz w:val="27"/>
                <w:szCs w:val="27"/>
              </w:rPr>
              <w:t>пільгових</w:t>
            </w:r>
            <w:proofErr w:type="spellEnd"/>
            <w:r w:rsidRPr="00C8094E">
              <w:rPr>
                <w:rStyle w:val="2105pt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Style w:val="2105pt"/>
                <w:sz w:val="27"/>
                <w:szCs w:val="27"/>
              </w:rPr>
              <w:t>категорій</w:t>
            </w:r>
            <w:proofErr w:type="spellEnd"/>
            <w:r w:rsidRPr="00C8094E">
              <w:rPr>
                <w:rStyle w:val="2105pt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Style w:val="2105pt"/>
                <w:sz w:val="27"/>
                <w:szCs w:val="27"/>
              </w:rPr>
              <w:t>населення</w:t>
            </w:r>
            <w:proofErr w:type="spellEnd"/>
          </w:p>
          <w:p w14:paraId="3A5EC363" w14:textId="77777777" w:rsidR="00DA6B3B" w:rsidRPr="00DA6B3B" w:rsidRDefault="00DA6B3B" w:rsidP="00DA6B3B">
            <w:pPr>
              <w:rPr>
                <w:sz w:val="27"/>
                <w:szCs w:val="27"/>
                <w:lang w:val="uk-UA"/>
              </w:rPr>
            </w:pPr>
          </w:p>
        </w:tc>
      </w:tr>
      <w:tr w:rsidR="00673C24" w:rsidRPr="008D3D85" w14:paraId="42738AF4" w14:textId="77777777" w:rsidTr="00E05912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864B7" w14:textId="77777777" w:rsidR="00673C24" w:rsidRPr="00DA6B3B" w:rsidRDefault="00673C24" w:rsidP="00E05912">
            <w:pPr>
              <w:pStyle w:val="22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b/>
                <w:sz w:val="27"/>
                <w:szCs w:val="27"/>
              </w:rPr>
            </w:pPr>
            <w:r w:rsidRPr="00DA6B3B">
              <w:rPr>
                <w:rStyle w:val="2105pt"/>
                <w:rFonts w:ascii="Times New Roman" w:hAnsi="Times New Roman"/>
                <w:b w:val="0"/>
                <w:sz w:val="27"/>
                <w:szCs w:val="27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C9FDC" w14:textId="77777777" w:rsidR="00673C24" w:rsidRPr="00C8094E" w:rsidRDefault="00673C24" w:rsidP="00E05912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Начальник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DC3E5" w14:textId="77777777" w:rsidR="00673C24" w:rsidRPr="00C8094E" w:rsidRDefault="00673C24" w:rsidP="00E05912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0DD2B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17E36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</w:tr>
      <w:tr w:rsidR="00673C24" w:rsidRPr="008D3D85" w14:paraId="2AEB4A13" w14:textId="77777777" w:rsidTr="00E0591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678FD" w14:textId="77777777" w:rsidR="00673C24" w:rsidRPr="00DA6B3B" w:rsidRDefault="00673C24" w:rsidP="00E05912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</w:rPr>
            </w:pPr>
            <w:r w:rsidRPr="00DA6B3B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C61F8" w14:textId="77777777" w:rsidR="00673C24" w:rsidRPr="00C8094E" w:rsidRDefault="00673C24" w:rsidP="00E05912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спеціаліст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73BB0" w14:textId="77777777" w:rsidR="00673C24" w:rsidRPr="00C8094E" w:rsidRDefault="00673C24" w:rsidP="00E05912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9AB8D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7072D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</w:tr>
      <w:tr w:rsidR="00673C24" w:rsidRPr="008D3D85" w14:paraId="78620818" w14:textId="77777777" w:rsidTr="00E05912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596FE" w14:textId="77777777" w:rsidR="00673C24" w:rsidRPr="00DA6B3B" w:rsidRDefault="00673C24" w:rsidP="00E05912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</w:rPr>
            </w:pPr>
            <w:r w:rsidRPr="00DA6B3B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E4AD0" w14:textId="77777777" w:rsidR="00673C24" w:rsidRPr="00C8094E" w:rsidRDefault="00673C24" w:rsidP="00E05912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Провідний спеціаліст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904C6" w14:textId="77777777" w:rsidR="00673C24" w:rsidRPr="00C8094E" w:rsidRDefault="00673C24" w:rsidP="00E05912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8F965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4</w:t>
            </w:r>
            <w:r>
              <w:rPr>
                <w:rFonts w:ascii="Times New Roman" w:hAnsi="Times New Roman"/>
                <w:sz w:val="27"/>
                <w:szCs w:val="27"/>
              </w:rPr>
              <w:t>9</w:t>
            </w:r>
            <w:r w:rsidRPr="00C8094E">
              <w:rPr>
                <w:rFonts w:ascii="Times New Roman" w:hAnsi="Times New Roman"/>
                <w:sz w:val="27"/>
                <w:szCs w:val="27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46CE3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>4</w:t>
            </w:r>
            <w:r>
              <w:rPr>
                <w:rFonts w:ascii="Times New Roman" w:hAnsi="Times New Roman"/>
                <w:sz w:val="27"/>
                <w:szCs w:val="27"/>
              </w:rPr>
              <w:t>9</w:t>
            </w:r>
            <w:r w:rsidRPr="00C8094E">
              <w:rPr>
                <w:rFonts w:ascii="Times New Roman" w:hAnsi="Times New Roman"/>
                <w:sz w:val="27"/>
                <w:szCs w:val="27"/>
              </w:rPr>
              <w:t>00,00</w:t>
            </w:r>
          </w:p>
        </w:tc>
      </w:tr>
      <w:tr w:rsidR="00673C24" w:rsidRPr="008D3D85" w14:paraId="273B6BB3" w14:textId="77777777" w:rsidTr="00E05912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D736F" w14:textId="77777777" w:rsidR="00673C24" w:rsidRPr="00DA6B3B" w:rsidRDefault="00673C24" w:rsidP="00E05912">
            <w:pPr>
              <w:rPr>
                <w:sz w:val="27"/>
                <w:szCs w:val="27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246C3" w14:textId="77777777" w:rsidR="00673C24" w:rsidRPr="00C8094E" w:rsidRDefault="00673C24" w:rsidP="00E05912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Разом по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16DBA" w14:textId="77777777" w:rsidR="00673C24" w:rsidRPr="00C8094E" w:rsidRDefault="00673C24" w:rsidP="00E05912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B259A" w14:textId="77777777" w:rsidR="00673C24" w:rsidRPr="00132934" w:rsidRDefault="00673C24" w:rsidP="00E0591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132934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17000,00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E6527" w14:textId="77777777" w:rsidR="00673C24" w:rsidRPr="00132934" w:rsidRDefault="00673C24" w:rsidP="00E0591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132934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17000,00</w:t>
            </w:r>
          </w:p>
        </w:tc>
      </w:tr>
      <w:tr w:rsidR="00673C24" w:rsidRPr="008D3D85" w14:paraId="67BE6700" w14:textId="77777777" w:rsidTr="00E05912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F8666" w14:textId="77777777" w:rsidR="00673C24" w:rsidRPr="00DA6B3B" w:rsidRDefault="00673C24" w:rsidP="00E05912">
            <w:pPr>
              <w:rPr>
                <w:sz w:val="27"/>
                <w:szCs w:val="27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3BEC2" w14:textId="77777777" w:rsidR="00673C24" w:rsidRPr="00C8094E" w:rsidRDefault="00673C24" w:rsidP="00E05912">
            <w:pPr>
              <w:jc w:val="center"/>
              <w:rPr>
                <w:b/>
                <w:sz w:val="27"/>
                <w:szCs w:val="27"/>
                <w:lang w:val="uk-UA"/>
              </w:rPr>
            </w:pPr>
          </w:p>
          <w:p w14:paraId="30EA1229" w14:textId="77777777" w:rsidR="00673C24" w:rsidRPr="00C8094E" w:rsidRDefault="00673C24" w:rsidP="00E05912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C8094E">
              <w:rPr>
                <w:b/>
                <w:sz w:val="27"/>
                <w:szCs w:val="27"/>
                <w:lang w:val="uk-UA"/>
              </w:rPr>
              <w:t>Відділ по обслуговуванню пільгових категорій населення</w:t>
            </w:r>
          </w:p>
          <w:p w14:paraId="1EC78823" w14:textId="77777777" w:rsidR="00673C24" w:rsidRPr="00C8094E" w:rsidRDefault="00673C24" w:rsidP="00E05912">
            <w:pPr>
              <w:jc w:val="center"/>
              <w:rPr>
                <w:b/>
                <w:sz w:val="27"/>
                <w:szCs w:val="27"/>
                <w:lang w:val="uk-UA"/>
              </w:rPr>
            </w:pPr>
          </w:p>
        </w:tc>
      </w:tr>
      <w:tr w:rsidR="00673C24" w:rsidRPr="008D3D85" w14:paraId="15030172" w14:textId="77777777" w:rsidTr="00E05912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2655C" w14:textId="77777777" w:rsidR="00673C24" w:rsidRPr="00DA6B3B" w:rsidRDefault="00673C24" w:rsidP="00E05912">
            <w:pPr>
              <w:pStyle w:val="22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b/>
                <w:sz w:val="27"/>
                <w:szCs w:val="27"/>
              </w:rPr>
            </w:pPr>
            <w:r w:rsidRPr="00DA6B3B">
              <w:rPr>
                <w:rStyle w:val="2105pt"/>
                <w:rFonts w:ascii="Times New Roman" w:hAnsi="Times New Roman"/>
                <w:b w:val="0"/>
                <w:sz w:val="27"/>
                <w:szCs w:val="27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745A7" w14:textId="77777777" w:rsidR="00673C24" w:rsidRPr="00C8094E" w:rsidRDefault="00673C24" w:rsidP="00E05912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Начальник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7D93A" w14:textId="77777777" w:rsidR="00673C24" w:rsidRPr="00C8094E" w:rsidRDefault="00673C24" w:rsidP="00E05912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583CD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E215E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</w:tr>
      <w:tr w:rsidR="00673C24" w:rsidRPr="008D3D85" w14:paraId="163BA71F" w14:textId="77777777" w:rsidTr="00E05912"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B3447" w14:textId="77777777" w:rsidR="00673C24" w:rsidRPr="00DA6B3B" w:rsidRDefault="00673C24" w:rsidP="00E05912">
            <w:pPr>
              <w:pStyle w:val="22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DA6B3B">
              <w:rPr>
                <w:rStyle w:val="2105pt"/>
                <w:rFonts w:ascii="Times New Roman" w:hAnsi="Times New Roman"/>
                <w:b w:val="0"/>
                <w:sz w:val="27"/>
                <w:szCs w:val="27"/>
                <w:lang w:val="uk-UA"/>
              </w:rPr>
              <w:t>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154AB" w14:textId="77777777" w:rsidR="00673C24" w:rsidRPr="00C8094E" w:rsidRDefault="00673C24" w:rsidP="00E05912">
            <w:pPr>
              <w:pStyle w:val="70"/>
              <w:shd w:val="clear" w:color="auto" w:fill="auto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спеціаліст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A0BE6" w14:textId="77777777" w:rsidR="00673C24" w:rsidRPr="00C8094E" w:rsidRDefault="00673C24" w:rsidP="00E05912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73FFC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80AF" w14:textId="77777777" w:rsidR="00673C24" w:rsidRPr="00132934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132934">
              <w:rPr>
                <w:rFonts w:ascii="Times New Roman" w:hAnsi="Times New Roman"/>
                <w:sz w:val="27"/>
                <w:szCs w:val="27"/>
                <w:lang w:val="uk-UA"/>
              </w:rPr>
              <w:t>20400,00</w:t>
            </w:r>
          </w:p>
        </w:tc>
      </w:tr>
      <w:tr w:rsidR="00673C24" w:rsidRPr="008D3D85" w14:paraId="509A7C08" w14:textId="77777777" w:rsidTr="00E05912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71952" w14:textId="77777777" w:rsidR="00673C24" w:rsidRPr="00DA6B3B" w:rsidRDefault="00673C24" w:rsidP="00E05912">
            <w:pPr>
              <w:rPr>
                <w:sz w:val="27"/>
                <w:szCs w:val="27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31617" w14:textId="77777777" w:rsidR="00673C24" w:rsidRPr="00C8094E" w:rsidRDefault="00673C24" w:rsidP="00E05912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Разом по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325C8" w14:textId="77777777" w:rsidR="00673C24" w:rsidRPr="00C8094E" w:rsidRDefault="00673C24" w:rsidP="00E05912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D30B1" w14:textId="77777777" w:rsidR="00673C24" w:rsidRPr="00132934" w:rsidRDefault="00673C24" w:rsidP="00E0591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132934">
              <w:rPr>
                <w:rFonts w:ascii="Times New Roman" w:hAnsi="Times New Roman"/>
                <w:b/>
                <w:sz w:val="27"/>
                <w:szCs w:val="27"/>
              </w:rPr>
              <w:t>12100,00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1B145" w14:textId="77777777" w:rsidR="00673C24" w:rsidRPr="00132934" w:rsidRDefault="00673C24" w:rsidP="00E0591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132934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27400,00</w:t>
            </w:r>
          </w:p>
        </w:tc>
      </w:tr>
      <w:tr w:rsidR="00673C24" w:rsidRPr="008D3D85" w14:paraId="626868E1" w14:textId="77777777" w:rsidTr="00E05912">
        <w:trPr>
          <w:trHeight w:val="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5222F" w14:textId="77777777" w:rsidR="00673C24" w:rsidRPr="008D3D85" w:rsidRDefault="00673C24" w:rsidP="00E05912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D58C3" w14:textId="77777777" w:rsidR="00673C24" w:rsidRPr="00C8094E" w:rsidRDefault="00673C24" w:rsidP="00E05912">
            <w:pPr>
              <w:jc w:val="center"/>
              <w:rPr>
                <w:rStyle w:val="2105pt"/>
                <w:sz w:val="27"/>
                <w:szCs w:val="27"/>
                <w:lang w:val="uk-UA"/>
              </w:rPr>
            </w:pPr>
          </w:p>
          <w:p w14:paraId="6F531C0F" w14:textId="77777777" w:rsidR="00673C24" w:rsidRPr="00C8094E" w:rsidRDefault="00673C24" w:rsidP="00E05912">
            <w:pPr>
              <w:jc w:val="center"/>
              <w:rPr>
                <w:sz w:val="27"/>
                <w:szCs w:val="27"/>
              </w:rPr>
            </w:pPr>
            <w:r w:rsidRPr="00C8094E">
              <w:rPr>
                <w:rStyle w:val="2105pt"/>
                <w:sz w:val="27"/>
                <w:szCs w:val="27"/>
                <w:lang w:val="uk-UA"/>
              </w:rPr>
              <w:t>Відділ</w:t>
            </w:r>
            <w:r w:rsidRPr="00C8094E">
              <w:rPr>
                <w:rStyle w:val="2105pt"/>
                <w:sz w:val="27"/>
                <w:szCs w:val="27"/>
              </w:rPr>
              <w:t xml:space="preserve"> </w:t>
            </w:r>
            <w:r w:rsidRPr="00C8094E">
              <w:rPr>
                <w:rStyle w:val="2105pt"/>
                <w:sz w:val="27"/>
                <w:szCs w:val="27"/>
                <w:lang w:val="uk-UA"/>
              </w:rPr>
              <w:t>державних соціальних інспекторів</w:t>
            </w:r>
          </w:p>
        </w:tc>
      </w:tr>
      <w:tr w:rsidR="00673C24" w:rsidRPr="008D3D85" w14:paraId="680CFBBA" w14:textId="77777777" w:rsidTr="00E05912">
        <w:trPr>
          <w:trHeight w:val="7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C5C46" w14:textId="77777777" w:rsidR="00673C24" w:rsidRPr="00DA6B3B" w:rsidRDefault="00673C24" w:rsidP="00E05912">
            <w:pPr>
              <w:pStyle w:val="22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b/>
                <w:sz w:val="27"/>
                <w:szCs w:val="27"/>
              </w:rPr>
            </w:pPr>
            <w:r w:rsidRPr="00DA6B3B">
              <w:rPr>
                <w:rStyle w:val="2105pt"/>
                <w:rFonts w:ascii="Times New Roman" w:hAnsi="Times New Roman"/>
                <w:b w:val="0"/>
                <w:sz w:val="27"/>
                <w:szCs w:val="27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CCFC8" w14:textId="77777777" w:rsidR="00673C24" w:rsidRPr="00C8094E" w:rsidRDefault="00673C24" w:rsidP="00E05912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Начальник відділу -головний державний соціальний інспектор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C0A24" w14:textId="77777777" w:rsidR="00673C24" w:rsidRPr="00C8094E" w:rsidRDefault="00673C24" w:rsidP="00E05912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DE2C9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245CF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</w:tr>
      <w:tr w:rsidR="00673C24" w:rsidRPr="008D3D85" w14:paraId="05F5B152" w14:textId="77777777" w:rsidTr="00E0591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1ED21" w14:textId="77777777" w:rsidR="00673C24" w:rsidRPr="00DA6B3B" w:rsidRDefault="00673C24" w:rsidP="00E05912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</w:rPr>
            </w:pPr>
            <w:r w:rsidRPr="00DA6B3B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2EDAC" w14:textId="77777777" w:rsidR="00673C24" w:rsidRPr="00C8094E" w:rsidRDefault="00673C24" w:rsidP="00E05912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Головний державний соціальний інспектор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49B6D" w14:textId="77777777" w:rsidR="00673C24" w:rsidRPr="00C8094E" w:rsidRDefault="00673C24" w:rsidP="00E05912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B8A6D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A4BAC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</w:tr>
      <w:tr w:rsidR="00673C24" w:rsidRPr="008D3D85" w14:paraId="4EB25768" w14:textId="77777777" w:rsidTr="00E0591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0543B" w14:textId="77777777" w:rsidR="00673C24" w:rsidRPr="00DA6B3B" w:rsidRDefault="00673C24" w:rsidP="00E05912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DA6B3B"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C3EAC" w14:textId="77777777" w:rsidR="00673C24" w:rsidRPr="00C8094E" w:rsidRDefault="00673C24" w:rsidP="00E05912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C8094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C8094E">
              <w:rPr>
                <w:rFonts w:ascii="Times New Roman" w:hAnsi="Times New Roman"/>
                <w:sz w:val="27"/>
                <w:szCs w:val="27"/>
              </w:rPr>
              <w:t>спеціаліст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D21E8" w14:textId="77777777" w:rsidR="00673C24" w:rsidRPr="00C8094E" w:rsidRDefault="00673C24" w:rsidP="00E05912">
            <w:pPr>
              <w:pStyle w:val="22"/>
              <w:shd w:val="clear" w:color="auto" w:fill="auto"/>
              <w:spacing w:line="240" w:lineRule="auto"/>
              <w:ind w:left="860"/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A7774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5837F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</w:tr>
      <w:tr w:rsidR="00673C24" w:rsidRPr="008D3D85" w14:paraId="0B209356" w14:textId="77777777" w:rsidTr="00E05912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01A6F" w14:textId="77777777" w:rsidR="00673C24" w:rsidRPr="008D3D85" w:rsidRDefault="00673C24" w:rsidP="00E05912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2CC26" w14:textId="77777777" w:rsidR="00673C24" w:rsidRPr="00C8094E" w:rsidRDefault="00673C24" w:rsidP="00E05912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Fonts w:ascii="Times New Roman" w:hAnsi="Times New Roman"/>
                <w:sz w:val="27"/>
                <w:szCs w:val="27"/>
              </w:rPr>
              <w:t xml:space="preserve">Разом по 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відділу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E8DA4" w14:textId="77777777" w:rsidR="00673C24" w:rsidRPr="00C8094E" w:rsidRDefault="00673C24" w:rsidP="00E05912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8094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CC37E" w14:textId="77777777" w:rsidR="00673C24" w:rsidRPr="00740CB9" w:rsidRDefault="00673C24" w:rsidP="00E0591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40CB9">
              <w:rPr>
                <w:rFonts w:ascii="Times New Roman" w:hAnsi="Times New Roman"/>
                <w:b/>
                <w:sz w:val="27"/>
                <w:szCs w:val="27"/>
              </w:rPr>
              <w:t>17200,00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47670" w14:textId="77777777" w:rsidR="00673C24" w:rsidRPr="00740CB9" w:rsidRDefault="00673C24" w:rsidP="00E05912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0CB9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17200,00</w:t>
            </w:r>
          </w:p>
        </w:tc>
      </w:tr>
      <w:tr w:rsidR="00673C24" w:rsidRPr="008451EE" w14:paraId="7150D921" w14:textId="77777777" w:rsidTr="00E05912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10C40" w14:textId="77777777" w:rsidR="00673C24" w:rsidRPr="008451EE" w:rsidRDefault="00673C24" w:rsidP="00E05912">
            <w:pPr>
              <w:rPr>
                <w:sz w:val="27"/>
                <w:szCs w:val="27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FF46D" w14:textId="77777777" w:rsidR="00673C24" w:rsidRPr="008451EE" w:rsidRDefault="00673C24" w:rsidP="00E05912">
            <w:pPr>
              <w:jc w:val="center"/>
              <w:rPr>
                <w:b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8451EE">
              <w:rPr>
                <w:rStyle w:val="2105pt"/>
                <w:sz w:val="27"/>
                <w:szCs w:val="27"/>
                <w:lang w:val="uk-UA"/>
              </w:rPr>
              <w:t>Відділ організаційного, юридично-кадрового та господарського забезпечення</w:t>
            </w:r>
          </w:p>
        </w:tc>
      </w:tr>
      <w:tr w:rsidR="00673C24" w:rsidRPr="008451EE" w14:paraId="191D68AA" w14:textId="77777777" w:rsidTr="00E0591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6B788" w14:textId="77777777" w:rsidR="00673C24" w:rsidRPr="008451EE" w:rsidRDefault="00673C24" w:rsidP="00E05912">
            <w:pPr>
              <w:pStyle w:val="22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b/>
                <w:sz w:val="27"/>
                <w:szCs w:val="27"/>
              </w:rPr>
            </w:pPr>
            <w:r w:rsidRPr="008451EE">
              <w:rPr>
                <w:rStyle w:val="2105pt"/>
                <w:rFonts w:ascii="Times New Roman" w:hAnsi="Times New Roman"/>
                <w:b w:val="0"/>
                <w:sz w:val="27"/>
                <w:szCs w:val="27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BAFA7" w14:textId="77777777" w:rsidR="00673C24" w:rsidRPr="008451EE" w:rsidRDefault="00673C24" w:rsidP="00E05912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Начальник відділу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E6BF1" w14:textId="77777777" w:rsidR="00673C24" w:rsidRPr="008451EE" w:rsidRDefault="00673C24" w:rsidP="00E05912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FC0F6" w14:textId="77777777" w:rsidR="00673C24" w:rsidRPr="008451E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A70FD" w14:textId="77777777" w:rsidR="00673C24" w:rsidRPr="008451E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700</w:t>
            </w: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</w:tr>
      <w:tr w:rsidR="00673C24" w:rsidRPr="008451EE" w14:paraId="08803F4A" w14:textId="77777777" w:rsidTr="00E05912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4F191" w14:textId="77777777" w:rsidR="00673C24" w:rsidRPr="008451EE" w:rsidRDefault="00673C24" w:rsidP="00E05912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</w:rPr>
            </w:pPr>
            <w:r w:rsidRPr="008451E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3F6CF" w14:textId="77777777" w:rsidR="00673C24" w:rsidRPr="008451EE" w:rsidRDefault="00673C24" w:rsidP="00E05912">
            <w:pPr>
              <w:pStyle w:val="70"/>
              <w:shd w:val="clear" w:color="auto" w:fill="auto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 w:rsidRPr="008451E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8451E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8451EE">
              <w:rPr>
                <w:rFonts w:ascii="Times New Roman" w:hAnsi="Times New Roman"/>
                <w:sz w:val="27"/>
                <w:szCs w:val="27"/>
              </w:rPr>
              <w:t>спеціаліст</w:t>
            </w:r>
            <w:proofErr w:type="spellEnd"/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з питань юридично-кадрового забезпечення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02057" w14:textId="77777777" w:rsidR="00673C24" w:rsidRPr="008451EE" w:rsidRDefault="00673C24" w:rsidP="00E05912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58BD5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26F9A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</w:tr>
      <w:tr w:rsidR="00673C24" w:rsidRPr="008451EE" w14:paraId="6BCAA8EF" w14:textId="77777777" w:rsidTr="00E05912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8B347" w14:textId="77777777" w:rsidR="00673C24" w:rsidRPr="008451EE" w:rsidRDefault="00673C24" w:rsidP="00E05912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289E0" w14:textId="77777777" w:rsidR="00673C24" w:rsidRPr="008451EE" w:rsidRDefault="00673C24" w:rsidP="00E05912">
            <w:pPr>
              <w:pStyle w:val="70"/>
              <w:shd w:val="clear" w:color="auto" w:fill="auto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 w:rsidRPr="008451EE">
              <w:rPr>
                <w:rFonts w:ascii="Times New Roman" w:hAnsi="Times New Roman"/>
                <w:sz w:val="27"/>
                <w:szCs w:val="27"/>
              </w:rPr>
              <w:t>Головний</w:t>
            </w:r>
            <w:proofErr w:type="spellEnd"/>
            <w:r w:rsidRPr="008451E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8451EE">
              <w:rPr>
                <w:rFonts w:ascii="Times New Roman" w:hAnsi="Times New Roman"/>
                <w:sz w:val="27"/>
                <w:szCs w:val="27"/>
              </w:rPr>
              <w:t>спеціаліст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04379" w14:textId="77777777" w:rsidR="00673C24" w:rsidRPr="008451EE" w:rsidRDefault="00673C24" w:rsidP="00E05912">
            <w:pPr>
              <w:pStyle w:val="22"/>
              <w:shd w:val="clear" w:color="auto" w:fill="auto"/>
              <w:spacing w:line="240" w:lineRule="auto"/>
              <w:ind w:left="860"/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93E6A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C50F5" w14:textId="77777777" w:rsidR="00673C24" w:rsidRPr="00C8094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</w:t>
            </w:r>
            <w:r w:rsidRPr="00C8094E">
              <w:rPr>
                <w:rFonts w:ascii="Times New Roman" w:hAnsi="Times New Roman"/>
                <w:sz w:val="27"/>
                <w:szCs w:val="27"/>
                <w:lang w:val="uk-UA"/>
              </w:rPr>
              <w:t>00,00</w:t>
            </w:r>
          </w:p>
        </w:tc>
      </w:tr>
      <w:tr w:rsidR="00673C24" w:rsidRPr="008451EE" w14:paraId="7F86FCC1" w14:textId="77777777" w:rsidTr="00E05912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FC22C" w14:textId="77777777" w:rsidR="00673C24" w:rsidRPr="008451EE" w:rsidRDefault="00673C24" w:rsidP="00E05912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8FACF" w14:textId="77777777" w:rsidR="00673C24" w:rsidRPr="008451EE" w:rsidRDefault="00673C24" w:rsidP="00E05912">
            <w:pPr>
              <w:pStyle w:val="70"/>
              <w:shd w:val="clear" w:color="auto" w:fill="auto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AB575" w14:textId="77777777" w:rsidR="00673C24" w:rsidRPr="008451EE" w:rsidRDefault="00673C24" w:rsidP="00E05912">
            <w:pPr>
              <w:pStyle w:val="22"/>
              <w:shd w:val="clear" w:color="auto" w:fill="auto"/>
              <w:spacing w:line="240" w:lineRule="auto"/>
              <w:ind w:left="860"/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036AD" w14:textId="77777777" w:rsidR="00673C24" w:rsidRPr="008451E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451EE">
              <w:rPr>
                <w:rFonts w:ascii="Times New Roman" w:hAnsi="Times New Roman"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sz w:val="27"/>
                <w:szCs w:val="27"/>
              </w:rPr>
              <w:t>572</w:t>
            </w:r>
            <w:r w:rsidRPr="008451EE">
              <w:rPr>
                <w:rFonts w:ascii="Times New Roman" w:hAnsi="Times New Roman"/>
                <w:sz w:val="27"/>
                <w:szCs w:val="27"/>
              </w:rPr>
              <w:t>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E5747" w14:textId="77777777" w:rsidR="00673C24" w:rsidRPr="008451EE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7716,00</w:t>
            </w:r>
          </w:p>
        </w:tc>
      </w:tr>
      <w:tr w:rsidR="00673C24" w:rsidRPr="008451EE" w14:paraId="005381A3" w14:textId="77777777" w:rsidTr="00E05912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B80A1" w14:textId="77777777" w:rsidR="00673C24" w:rsidRPr="008451EE" w:rsidRDefault="00673C24" w:rsidP="00E05912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29EE6" w14:textId="77777777" w:rsidR="00673C24" w:rsidRPr="008451EE" w:rsidRDefault="00673C24" w:rsidP="00E05912">
            <w:pPr>
              <w:pStyle w:val="70"/>
              <w:shd w:val="clear" w:color="auto" w:fill="auto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Прибиральниця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67B26" w14:textId="77777777" w:rsidR="00673C24" w:rsidRPr="008451EE" w:rsidRDefault="00673C24" w:rsidP="00E05912">
            <w:pPr>
              <w:pStyle w:val="22"/>
              <w:shd w:val="clear" w:color="auto" w:fill="auto"/>
              <w:spacing w:line="240" w:lineRule="auto"/>
              <w:ind w:left="860"/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F5757" w14:textId="77777777" w:rsidR="00673C24" w:rsidRDefault="00673C24" w:rsidP="00E05912">
            <w:pPr>
              <w:jc w:val="center"/>
            </w:pPr>
            <w:r w:rsidRPr="000B131C">
              <w:rPr>
                <w:sz w:val="27"/>
                <w:szCs w:val="27"/>
              </w:rPr>
              <w:t>2572</w:t>
            </w:r>
            <w:r>
              <w:rPr>
                <w:sz w:val="27"/>
                <w:szCs w:val="27"/>
              </w:rPr>
              <w:t>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6979F" w14:textId="77777777" w:rsidR="00673C24" w:rsidRDefault="00673C24" w:rsidP="00E05912">
            <w:pPr>
              <w:jc w:val="center"/>
            </w:pPr>
            <w:r w:rsidRPr="000B131C">
              <w:rPr>
                <w:sz w:val="27"/>
                <w:szCs w:val="27"/>
              </w:rPr>
              <w:t>2572</w:t>
            </w:r>
            <w:r>
              <w:rPr>
                <w:sz w:val="27"/>
                <w:szCs w:val="27"/>
              </w:rPr>
              <w:t>,00</w:t>
            </w:r>
          </w:p>
        </w:tc>
      </w:tr>
      <w:tr w:rsidR="00673C24" w:rsidRPr="008451EE" w14:paraId="05ACD7DB" w14:textId="77777777" w:rsidTr="00E05912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0F9A6" w14:textId="77777777" w:rsidR="00673C24" w:rsidRPr="008451EE" w:rsidRDefault="00673C24" w:rsidP="00E05912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607F6" w14:textId="77777777" w:rsidR="00673C24" w:rsidRPr="008451EE" w:rsidRDefault="00673C24" w:rsidP="00E05912">
            <w:pPr>
              <w:pStyle w:val="70"/>
              <w:shd w:val="clear" w:color="auto" w:fill="auto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Робітник з благоустрою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C2223" w14:textId="77777777" w:rsidR="00673C24" w:rsidRPr="008451EE" w:rsidRDefault="00673C24" w:rsidP="00E05912">
            <w:pPr>
              <w:pStyle w:val="22"/>
              <w:shd w:val="clear" w:color="auto" w:fill="auto"/>
              <w:spacing w:line="240" w:lineRule="auto"/>
              <w:ind w:left="860"/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67446" w14:textId="77777777" w:rsidR="00673C24" w:rsidRDefault="00673C24" w:rsidP="00E05912">
            <w:pPr>
              <w:jc w:val="center"/>
            </w:pPr>
            <w:r w:rsidRPr="000B131C">
              <w:rPr>
                <w:sz w:val="27"/>
                <w:szCs w:val="27"/>
              </w:rPr>
              <w:t>2572</w:t>
            </w:r>
            <w:r>
              <w:rPr>
                <w:sz w:val="27"/>
                <w:szCs w:val="27"/>
              </w:rPr>
              <w:t>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7A048" w14:textId="77777777" w:rsidR="00673C24" w:rsidRDefault="00673C24" w:rsidP="00E05912">
            <w:pPr>
              <w:jc w:val="center"/>
            </w:pPr>
            <w:r w:rsidRPr="000B131C">
              <w:rPr>
                <w:sz w:val="27"/>
                <w:szCs w:val="27"/>
              </w:rPr>
              <w:t>2572</w:t>
            </w:r>
            <w:r>
              <w:rPr>
                <w:sz w:val="27"/>
                <w:szCs w:val="27"/>
              </w:rPr>
              <w:t>00</w:t>
            </w:r>
          </w:p>
        </w:tc>
      </w:tr>
      <w:tr w:rsidR="00673C24" w:rsidRPr="008451EE" w14:paraId="08E74515" w14:textId="77777777" w:rsidTr="00E05912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19D09" w14:textId="77777777" w:rsidR="00673C24" w:rsidRPr="008451EE" w:rsidRDefault="00673C24" w:rsidP="00E05912">
            <w:pPr>
              <w:rPr>
                <w:sz w:val="27"/>
                <w:szCs w:val="27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2501E" w14:textId="77777777" w:rsidR="00673C24" w:rsidRPr="008451EE" w:rsidRDefault="00673C24" w:rsidP="00E05912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</w:rPr>
              <w:t xml:space="preserve">Разом по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відділу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84D50" w14:textId="77777777" w:rsidR="00673C24" w:rsidRPr="008451EE" w:rsidRDefault="00673C24" w:rsidP="00E05912">
            <w:pPr>
              <w:pStyle w:val="70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ADBAB" w14:textId="77777777" w:rsidR="00673C24" w:rsidRPr="00740CB9" w:rsidRDefault="00673C24" w:rsidP="00E05912">
            <w:pPr>
              <w:pStyle w:val="22"/>
              <w:shd w:val="clear" w:color="auto" w:fill="auto"/>
              <w:spacing w:line="240" w:lineRule="auto"/>
              <w:ind w:left="660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0CB9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24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916</w:t>
            </w:r>
            <w:r w:rsidRPr="00740CB9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9EE49" w14:textId="77777777" w:rsidR="00673C24" w:rsidRPr="00740CB9" w:rsidRDefault="00673C24" w:rsidP="00E05912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30060</w:t>
            </w:r>
            <w:r w:rsidRPr="00740CB9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,00</w:t>
            </w:r>
          </w:p>
        </w:tc>
      </w:tr>
      <w:tr w:rsidR="00673C24" w:rsidRPr="008451EE" w14:paraId="58951A2C" w14:textId="77777777" w:rsidTr="00E05912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1F2F3" w14:textId="77777777" w:rsidR="00673C24" w:rsidRPr="008451EE" w:rsidRDefault="00673C24" w:rsidP="00E05912">
            <w:pPr>
              <w:rPr>
                <w:sz w:val="27"/>
                <w:szCs w:val="27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21039" w14:textId="77777777" w:rsidR="00673C24" w:rsidRPr="00740CB9" w:rsidRDefault="00673C24" w:rsidP="00E05912">
            <w:pPr>
              <w:jc w:val="center"/>
              <w:rPr>
                <w:sz w:val="27"/>
                <w:szCs w:val="27"/>
                <w:lang w:val="uk-UA"/>
              </w:rPr>
            </w:pPr>
            <w:r w:rsidRPr="00740CB9">
              <w:rPr>
                <w:rStyle w:val="2105pt"/>
                <w:sz w:val="27"/>
                <w:szCs w:val="27"/>
                <w:lang w:val="uk-UA"/>
              </w:rPr>
              <w:t>Сектор з питань праці</w:t>
            </w:r>
          </w:p>
        </w:tc>
      </w:tr>
      <w:tr w:rsidR="00673C24" w:rsidRPr="008451EE" w14:paraId="2032B993" w14:textId="77777777" w:rsidTr="00E05912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9DE0E" w14:textId="77777777" w:rsidR="00673C24" w:rsidRPr="008451EE" w:rsidRDefault="00673C24" w:rsidP="00E05912">
            <w:pPr>
              <w:pStyle w:val="22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b/>
                <w:sz w:val="27"/>
                <w:szCs w:val="27"/>
              </w:rPr>
            </w:pPr>
            <w:r w:rsidRPr="008451EE">
              <w:rPr>
                <w:rStyle w:val="2105pt"/>
                <w:rFonts w:ascii="Times New Roman" w:hAnsi="Times New Roman"/>
                <w:b w:val="0"/>
                <w:sz w:val="27"/>
                <w:szCs w:val="27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8A849" w14:textId="77777777" w:rsidR="00673C24" w:rsidRPr="008451EE" w:rsidRDefault="00673C24" w:rsidP="00E05912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Завідувач сектору - </w:t>
            </w: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інспектор праці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CD341" w14:textId="77777777" w:rsidR="00673C24" w:rsidRPr="008451EE" w:rsidRDefault="00673C24" w:rsidP="00E05912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1638B" w14:textId="77777777" w:rsidR="00673C24" w:rsidRPr="00740CB9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0CB9">
              <w:rPr>
                <w:rFonts w:ascii="Times New Roman" w:hAnsi="Times New Roman"/>
                <w:sz w:val="27"/>
                <w:szCs w:val="27"/>
                <w:lang w:val="uk-UA"/>
              </w:rPr>
              <w:t>6000,00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499F3" w14:textId="77777777" w:rsidR="00673C24" w:rsidRPr="00740CB9" w:rsidRDefault="00673C24" w:rsidP="00E05912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0CB9">
              <w:rPr>
                <w:rFonts w:ascii="Times New Roman" w:hAnsi="Times New Roman"/>
                <w:sz w:val="27"/>
                <w:szCs w:val="27"/>
                <w:lang w:val="uk-UA"/>
              </w:rPr>
              <w:t>6000,00</w:t>
            </w:r>
          </w:p>
        </w:tc>
      </w:tr>
      <w:tr w:rsidR="00673C24" w:rsidRPr="008451EE" w14:paraId="6CA89B39" w14:textId="77777777" w:rsidTr="00E0591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5FC04" w14:textId="77777777" w:rsidR="00673C24" w:rsidRPr="008451EE" w:rsidRDefault="00673C24" w:rsidP="00E05912">
            <w:pPr>
              <w:pStyle w:val="70"/>
              <w:shd w:val="clear" w:color="auto" w:fill="auto"/>
              <w:spacing w:line="240" w:lineRule="auto"/>
              <w:ind w:left="280"/>
              <w:rPr>
                <w:rFonts w:ascii="Times New Roman" w:hAnsi="Times New Roman"/>
                <w:sz w:val="27"/>
                <w:szCs w:val="27"/>
              </w:rPr>
            </w:pPr>
            <w:r w:rsidRPr="008451E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20775" w14:textId="77777777" w:rsidR="00673C24" w:rsidRPr="008451EE" w:rsidRDefault="00673C24" w:rsidP="00E05912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>Головний спеціаліст- інспектор праці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03D3" w14:textId="77777777" w:rsidR="00673C24" w:rsidRPr="008451EE" w:rsidRDefault="00673C24" w:rsidP="00E05912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073D7" w14:textId="77777777" w:rsidR="00673C24" w:rsidRPr="00740CB9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0CB9">
              <w:rPr>
                <w:rFonts w:ascii="Times New Roman" w:hAnsi="Times New Roman"/>
                <w:sz w:val="27"/>
                <w:szCs w:val="27"/>
                <w:lang w:val="uk-UA"/>
              </w:rPr>
              <w:t>5100,00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8F62B" w14:textId="77777777" w:rsidR="00673C24" w:rsidRPr="00740CB9" w:rsidRDefault="00673C24" w:rsidP="00E05912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0CB9">
              <w:rPr>
                <w:rFonts w:ascii="Times New Roman" w:hAnsi="Times New Roman"/>
                <w:sz w:val="27"/>
                <w:szCs w:val="27"/>
                <w:lang w:val="uk-UA"/>
              </w:rPr>
              <w:t>5100,00</w:t>
            </w:r>
          </w:p>
        </w:tc>
      </w:tr>
      <w:tr w:rsidR="00673C24" w:rsidRPr="008451EE" w14:paraId="0AE5B74C" w14:textId="77777777" w:rsidTr="00E05912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7BE1D" w14:textId="77777777" w:rsidR="00673C24" w:rsidRPr="008451EE" w:rsidRDefault="00673C24" w:rsidP="00E05912">
            <w:pPr>
              <w:rPr>
                <w:sz w:val="27"/>
                <w:szCs w:val="27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5214D" w14:textId="77777777" w:rsidR="00673C24" w:rsidRPr="008451EE" w:rsidRDefault="00673C24" w:rsidP="00E05912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Fonts w:ascii="Times New Roman" w:hAnsi="Times New Roman"/>
                <w:sz w:val="27"/>
                <w:szCs w:val="27"/>
              </w:rPr>
              <w:t>Разом по</w:t>
            </w:r>
            <w:r w:rsidRPr="008451EE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відділу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B3460" w14:textId="77777777" w:rsidR="00673C24" w:rsidRPr="008451EE" w:rsidRDefault="00673C24" w:rsidP="00E05912">
            <w:pPr>
              <w:pStyle w:val="22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451EE">
              <w:rPr>
                <w:rStyle w:val="2105pt"/>
                <w:rFonts w:ascii="Times New Roman" w:hAnsi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49ED" w14:textId="77777777" w:rsidR="00673C24" w:rsidRPr="00740CB9" w:rsidRDefault="00673C24" w:rsidP="00E05912">
            <w:pPr>
              <w:pStyle w:val="22"/>
              <w:shd w:val="clear" w:color="auto" w:fill="auto"/>
              <w:tabs>
                <w:tab w:val="left" w:pos="1811"/>
              </w:tabs>
              <w:spacing w:line="240" w:lineRule="auto"/>
              <w:ind w:left="660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0CB9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11100,00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1D719" w14:textId="77777777" w:rsidR="00673C24" w:rsidRPr="00740CB9" w:rsidRDefault="00673C24" w:rsidP="00E05912">
            <w:pPr>
              <w:pStyle w:val="22"/>
              <w:shd w:val="clear" w:color="auto" w:fill="auto"/>
              <w:tabs>
                <w:tab w:val="left" w:pos="1811"/>
              </w:tabs>
              <w:spacing w:line="240" w:lineRule="auto"/>
              <w:ind w:left="43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0CB9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11100,00</w:t>
            </w:r>
          </w:p>
        </w:tc>
      </w:tr>
      <w:tr w:rsidR="00673C24" w:rsidRPr="008451EE" w14:paraId="0AB3213F" w14:textId="77777777" w:rsidTr="00E05912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59097" w14:textId="77777777" w:rsidR="00673C24" w:rsidRPr="00D42D51" w:rsidRDefault="00673C24" w:rsidP="00E05912">
            <w:pPr>
              <w:rPr>
                <w:i/>
                <w:sz w:val="27"/>
                <w:szCs w:val="27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8AA40" w14:textId="77777777" w:rsidR="00673C24" w:rsidRPr="00D42D51" w:rsidRDefault="00DA6B3B" w:rsidP="00E05912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b/>
                <w:i/>
                <w:sz w:val="27"/>
                <w:szCs w:val="27"/>
                <w:lang w:val="uk-UA"/>
              </w:rPr>
            </w:pPr>
            <w:r w:rsidRPr="00D42D51">
              <w:rPr>
                <w:rFonts w:ascii="Times New Roman" w:hAnsi="Times New Roman"/>
                <w:b/>
                <w:i/>
                <w:sz w:val="27"/>
                <w:szCs w:val="27"/>
                <w:lang w:val="uk-UA"/>
              </w:rPr>
              <w:t>Всього: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83855" w14:textId="77777777" w:rsidR="00673C24" w:rsidRPr="00D42D51" w:rsidRDefault="00673C24" w:rsidP="00E05912">
            <w:pPr>
              <w:pStyle w:val="22"/>
              <w:shd w:val="clear" w:color="auto" w:fill="auto"/>
              <w:spacing w:line="240" w:lineRule="auto"/>
              <w:ind w:left="860"/>
              <w:rPr>
                <w:rStyle w:val="2105pt"/>
                <w:rFonts w:ascii="Times New Roman" w:hAnsi="Times New Roman"/>
                <w:i/>
                <w:sz w:val="27"/>
                <w:szCs w:val="27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601FA" w14:textId="77777777" w:rsidR="00673C24" w:rsidRPr="00D42D51" w:rsidRDefault="00673C24" w:rsidP="00DA6B3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42D51">
              <w:rPr>
                <w:b/>
                <w:i/>
                <w:sz w:val="28"/>
                <w:szCs w:val="28"/>
                <w:lang w:val="uk-UA"/>
              </w:rPr>
              <w:t>155141,00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69948" w14:textId="77777777" w:rsidR="00673C24" w:rsidRPr="00D42D51" w:rsidRDefault="00673C24" w:rsidP="00DA6B3B">
            <w:pPr>
              <w:jc w:val="center"/>
              <w:rPr>
                <w:b/>
                <w:i/>
                <w:sz w:val="28"/>
                <w:szCs w:val="28"/>
              </w:rPr>
            </w:pPr>
            <w:r w:rsidRPr="00D42D51">
              <w:rPr>
                <w:b/>
                <w:i/>
                <w:sz w:val="28"/>
                <w:szCs w:val="28"/>
                <w:lang w:val="uk-UA"/>
              </w:rPr>
              <w:t>195985,00</w:t>
            </w:r>
          </w:p>
        </w:tc>
      </w:tr>
    </w:tbl>
    <w:p w14:paraId="150F294F" w14:textId="77777777" w:rsidR="00673C24" w:rsidRPr="008451EE" w:rsidRDefault="00673C24" w:rsidP="00673C24">
      <w:pPr>
        <w:spacing w:after="100" w:afterAutospacing="1"/>
        <w:jc w:val="center"/>
        <w:rPr>
          <w:b/>
          <w:sz w:val="27"/>
          <w:szCs w:val="27"/>
          <w:lang w:val="uk-UA"/>
        </w:rPr>
      </w:pPr>
    </w:p>
    <w:p w14:paraId="01B070C1" w14:textId="77777777" w:rsidR="00673C24" w:rsidRPr="008451EE" w:rsidRDefault="00673C24" w:rsidP="00673C24">
      <w:pPr>
        <w:rPr>
          <w:b/>
          <w:sz w:val="27"/>
          <w:szCs w:val="27"/>
          <w:lang w:val="uk-UA"/>
        </w:rPr>
      </w:pPr>
    </w:p>
    <w:p w14:paraId="68E2404D" w14:textId="77777777" w:rsidR="00673C24" w:rsidRPr="008451EE" w:rsidRDefault="00673C24" w:rsidP="00673C24">
      <w:pPr>
        <w:pStyle w:val="af"/>
        <w:tabs>
          <w:tab w:val="left" w:pos="993"/>
          <w:tab w:val="left" w:pos="7088"/>
        </w:tabs>
        <w:ind w:right="-1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4AC9BFE9" w14:textId="77777777" w:rsidR="00DA6B3B" w:rsidRDefault="00DA6B3B" w:rsidP="00DA6B3B">
      <w:pPr>
        <w:rPr>
          <w:sz w:val="28"/>
          <w:lang w:val="uk-UA"/>
        </w:rPr>
      </w:pPr>
      <w:r>
        <w:rPr>
          <w:sz w:val="28"/>
          <w:lang w:val="uk-UA"/>
        </w:rPr>
        <w:t>Секретар ради                                                                                         Олег СИВАК</w:t>
      </w:r>
    </w:p>
    <w:p w14:paraId="38D43ABE" w14:textId="77777777" w:rsidR="00673C24" w:rsidRPr="008451EE" w:rsidRDefault="00673C24" w:rsidP="00673C24">
      <w:pPr>
        <w:pStyle w:val="af"/>
        <w:tabs>
          <w:tab w:val="left" w:pos="993"/>
          <w:tab w:val="left" w:pos="7088"/>
        </w:tabs>
        <w:ind w:right="-1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40DE507B" w14:textId="77777777" w:rsidR="00673C24" w:rsidRPr="008451EE" w:rsidRDefault="00673C24" w:rsidP="00673C24">
      <w:pPr>
        <w:pStyle w:val="af"/>
        <w:tabs>
          <w:tab w:val="left" w:pos="993"/>
          <w:tab w:val="left" w:pos="7088"/>
        </w:tabs>
        <w:ind w:right="-1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2BC26723" w14:textId="77777777" w:rsidR="00673C24" w:rsidRPr="008451EE" w:rsidRDefault="00673C24" w:rsidP="00673C24">
      <w:pPr>
        <w:pStyle w:val="af"/>
        <w:tabs>
          <w:tab w:val="left" w:pos="993"/>
          <w:tab w:val="left" w:pos="7088"/>
        </w:tabs>
        <w:ind w:right="-1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5BFB6522" w14:textId="77777777" w:rsidR="000F505D" w:rsidRDefault="000F505D" w:rsidP="000F505D">
      <w:pPr>
        <w:rPr>
          <w:sz w:val="24"/>
          <w:szCs w:val="24"/>
          <w:lang w:val="en-US"/>
        </w:rPr>
      </w:pPr>
    </w:p>
    <w:p w14:paraId="5663A4C3" w14:textId="77777777" w:rsidR="000F505D" w:rsidRDefault="000F505D" w:rsidP="000F505D">
      <w:pPr>
        <w:rPr>
          <w:sz w:val="24"/>
          <w:szCs w:val="24"/>
          <w:lang w:val="en-US"/>
        </w:rPr>
      </w:pPr>
    </w:p>
    <w:p w14:paraId="47B4BDC2" w14:textId="77777777" w:rsidR="000F505D" w:rsidRDefault="000F505D" w:rsidP="000F505D">
      <w:pPr>
        <w:rPr>
          <w:sz w:val="24"/>
          <w:szCs w:val="24"/>
          <w:lang w:val="en-US"/>
        </w:rPr>
      </w:pPr>
    </w:p>
    <w:p w14:paraId="7BE08B0C" w14:textId="77777777" w:rsidR="000F505D" w:rsidRPr="005E4248" w:rsidRDefault="000F505D" w:rsidP="000F505D">
      <w:pPr>
        <w:rPr>
          <w:sz w:val="24"/>
          <w:szCs w:val="24"/>
          <w:lang w:val="en-US"/>
        </w:rPr>
      </w:pPr>
    </w:p>
    <w:p w14:paraId="704347D0" w14:textId="77777777" w:rsidR="000F505D" w:rsidRDefault="000F505D" w:rsidP="000F505D">
      <w:pPr>
        <w:rPr>
          <w:sz w:val="24"/>
          <w:szCs w:val="24"/>
          <w:lang w:val="uk-UA"/>
        </w:rPr>
      </w:pPr>
    </w:p>
    <w:p w14:paraId="6026EB86" w14:textId="77777777" w:rsidR="000F505D" w:rsidRDefault="000F505D" w:rsidP="000F505D">
      <w:pPr>
        <w:rPr>
          <w:sz w:val="24"/>
          <w:szCs w:val="24"/>
          <w:lang w:val="uk-UA"/>
        </w:rPr>
      </w:pPr>
    </w:p>
    <w:p w14:paraId="50266259" w14:textId="77777777" w:rsidR="000F505D" w:rsidRDefault="000F505D" w:rsidP="000F505D">
      <w:pPr>
        <w:rPr>
          <w:sz w:val="24"/>
          <w:szCs w:val="24"/>
          <w:lang w:val="uk-UA"/>
        </w:rPr>
      </w:pPr>
    </w:p>
    <w:p w14:paraId="6B97D509" w14:textId="77777777" w:rsidR="000F505D" w:rsidRDefault="000F505D" w:rsidP="000F505D">
      <w:pPr>
        <w:rPr>
          <w:sz w:val="24"/>
          <w:szCs w:val="24"/>
          <w:lang w:val="uk-UA"/>
        </w:rPr>
      </w:pPr>
    </w:p>
    <w:p w14:paraId="3AD498E8" w14:textId="77777777" w:rsidR="000F505D" w:rsidRDefault="000F505D" w:rsidP="000F505D">
      <w:pPr>
        <w:rPr>
          <w:sz w:val="24"/>
          <w:szCs w:val="24"/>
          <w:lang w:val="uk-UA"/>
        </w:rPr>
      </w:pPr>
    </w:p>
    <w:p w14:paraId="08FABFA5" w14:textId="77777777" w:rsidR="000F505D" w:rsidRDefault="000F505D" w:rsidP="000F505D">
      <w:pPr>
        <w:rPr>
          <w:sz w:val="24"/>
          <w:szCs w:val="24"/>
          <w:lang w:val="uk-UA"/>
        </w:rPr>
      </w:pPr>
    </w:p>
    <w:p w14:paraId="1696DBBC" w14:textId="77777777" w:rsidR="00DA6B3B" w:rsidRDefault="00DA6B3B" w:rsidP="000F505D">
      <w:pPr>
        <w:rPr>
          <w:sz w:val="24"/>
          <w:szCs w:val="24"/>
          <w:lang w:val="uk-UA"/>
        </w:rPr>
      </w:pPr>
    </w:p>
    <w:p w14:paraId="34787704" w14:textId="77777777" w:rsidR="00DA6B3B" w:rsidRDefault="00DA6B3B" w:rsidP="000F505D">
      <w:pPr>
        <w:rPr>
          <w:sz w:val="24"/>
          <w:szCs w:val="24"/>
          <w:lang w:val="uk-UA"/>
        </w:rPr>
      </w:pPr>
    </w:p>
    <w:p w14:paraId="0C7AA561" w14:textId="77777777" w:rsidR="00DA6B3B" w:rsidRDefault="00DA6B3B" w:rsidP="000F505D">
      <w:pPr>
        <w:rPr>
          <w:sz w:val="24"/>
          <w:szCs w:val="24"/>
          <w:lang w:val="uk-UA"/>
        </w:rPr>
      </w:pPr>
    </w:p>
    <w:p w14:paraId="5827344E" w14:textId="77777777" w:rsidR="00DA6B3B" w:rsidRDefault="00DA6B3B" w:rsidP="000F505D">
      <w:pPr>
        <w:rPr>
          <w:sz w:val="24"/>
          <w:szCs w:val="24"/>
          <w:lang w:val="uk-UA"/>
        </w:rPr>
      </w:pPr>
    </w:p>
    <w:p w14:paraId="730E8BC5" w14:textId="77777777" w:rsidR="00DA6B3B" w:rsidRDefault="00DA6B3B" w:rsidP="000F505D">
      <w:pPr>
        <w:rPr>
          <w:sz w:val="24"/>
          <w:szCs w:val="24"/>
          <w:lang w:val="uk-UA"/>
        </w:rPr>
      </w:pPr>
    </w:p>
    <w:p w14:paraId="1014F2F0" w14:textId="77777777" w:rsidR="00DA6B3B" w:rsidRDefault="00DA6B3B" w:rsidP="000F505D">
      <w:pPr>
        <w:rPr>
          <w:sz w:val="24"/>
          <w:szCs w:val="24"/>
          <w:lang w:val="uk-UA"/>
        </w:rPr>
      </w:pPr>
    </w:p>
    <w:p w14:paraId="0EB8AA19" w14:textId="77777777" w:rsidR="00DA6B3B" w:rsidRDefault="00DA6B3B" w:rsidP="000F505D">
      <w:pPr>
        <w:rPr>
          <w:sz w:val="24"/>
          <w:szCs w:val="24"/>
          <w:lang w:val="uk-UA"/>
        </w:rPr>
      </w:pPr>
    </w:p>
    <w:p w14:paraId="5D622A71" w14:textId="77777777" w:rsidR="00DA6B3B" w:rsidRDefault="00DA6B3B" w:rsidP="000F505D">
      <w:pPr>
        <w:rPr>
          <w:sz w:val="24"/>
          <w:szCs w:val="24"/>
          <w:lang w:val="uk-UA"/>
        </w:rPr>
      </w:pPr>
    </w:p>
    <w:p w14:paraId="1A031515" w14:textId="77777777" w:rsidR="00DA6B3B" w:rsidRDefault="00DA6B3B" w:rsidP="000F505D">
      <w:pPr>
        <w:rPr>
          <w:sz w:val="24"/>
          <w:szCs w:val="24"/>
          <w:lang w:val="uk-UA"/>
        </w:rPr>
      </w:pPr>
    </w:p>
    <w:p w14:paraId="034C8CEA" w14:textId="77777777" w:rsidR="000F505D" w:rsidRDefault="000F505D" w:rsidP="000F505D">
      <w:pPr>
        <w:rPr>
          <w:sz w:val="24"/>
          <w:szCs w:val="24"/>
          <w:lang w:val="uk-UA"/>
        </w:rPr>
      </w:pPr>
    </w:p>
    <w:p w14:paraId="2AC6AF05" w14:textId="77777777" w:rsidR="00DA6B3B" w:rsidRDefault="00DA6B3B" w:rsidP="000F505D">
      <w:pPr>
        <w:rPr>
          <w:sz w:val="24"/>
          <w:szCs w:val="24"/>
          <w:lang w:val="uk-UA"/>
        </w:rPr>
      </w:pPr>
    </w:p>
    <w:p w14:paraId="23352DA2" w14:textId="77777777" w:rsidR="00DA6B3B" w:rsidRDefault="00DA6B3B" w:rsidP="000F505D">
      <w:pPr>
        <w:rPr>
          <w:sz w:val="24"/>
          <w:szCs w:val="24"/>
          <w:lang w:val="uk-UA"/>
        </w:rPr>
      </w:pPr>
    </w:p>
    <w:p w14:paraId="4A247006" w14:textId="77777777" w:rsidR="00DA6B3B" w:rsidRDefault="00DA6B3B" w:rsidP="000F505D">
      <w:pPr>
        <w:rPr>
          <w:sz w:val="24"/>
          <w:szCs w:val="24"/>
          <w:lang w:val="uk-UA"/>
        </w:rPr>
      </w:pPr>
    </w:p>
    <w:p w14:paraId="72EA7DA7" w14:textId="77777777" w:rsidR="00DA6B3B" w:rsidRDefault="00DA6B3B" w:rsidP="000F505D">
      <w:pPr>
        <w:rPr>
          <w:sz w:val="24"/>
          <w:szCs w:val="24"/>
          <w:lang w:val="uk-UA"/>
        </w:rPr>
      </w:pPr>
    </w:p>
    <w:p w14:paraId="28E369F4" w14:textId="77777777" w:rsidR="00DA6B3B" w:rsidRDefault="00DA6B3B" w:rsidP="000F505D">
      <w:pPr>
        <w:rPr>
          <w:sz w:val="24"/>
          <w:szCs w:val="24"/>
          <w:lang w:val="uk-UA"/>
        </w:rPr>
      </w:pPr>
    </w:p>
    <w:p w14:paraId="376479E7" w14:textId="77777777" w:rsidR="00DA6B3B" w:rsidRDefault="00DA6B3B" w:rsidP="000F505D">
      <w:pPr>
        <w:rPr>
          <w:sz w:val="24"/>
          <w:szCs w:val="24"/>
          <w:lang w:val="uk-UA"/>
        </w:rPr>
      </w:pPr>
    </w:p>
    <w:p w14:paraId="24A5589A" w14:textId="77777777" w:rsidR="00DA6B3B" w:rsidRDefault="00DA6B3B" w:rsidP="000F505D">
      <w:pPr>
        <w:rPr>
          <w:sz w:val="24"/>
          <w:szCs w:val="24"/>
          <w:lang w:val="uk-UA"/>
        </w:rPr>
      </w:pPr>
    </w:p>
    <w:p w14:paraId="7644E2EF" w14:textId="77777777" w:rsidR="00DA6B3B" w:rsidRDefault="00DA6B3B" w:rsidP="000F505D">
      <w:pPr>
        <w:rPr>
          <w:sz w:val="24"/>
          <w:szCs w:val="24"/>
          <w:lang w:val="uk-UA"/>
        </w:rPr>
      </w:pPr>
    </w:p>
    <w:p w14:paraId="4BC2E69B" w14:textId="77777777" w:rsidR="00DA6B3B" w:rsidRDefault="00DA6B3B" w:rsidP="000F505D">
      <w:pPr>
        <w:rPr>
          <w:sz w:val="24"/>
          <w:szCs w:val="24"/>
          <w:lang w:val="uk-UA"/>
        </w:rPr>
      </w:pPr>
    </w:p>
    <w:p w14:paraId="0F15A4D9" w14:textId="77777777" w:rsidR="00DA6B3B" w:rsidRDefault="00DA6B3B" w:rsidP="000F505D">
      <w:pPr>
        <w:rPr>
          <w:sz w:val="24"/>
          <w:szCs w:val="24"/>
          <w:lang w:val="uk-UA"/>
        </w:rPr>
      </w:pPr>
    </w:p>
    <w:p w14:paraId="4C61D8D2" w14:textId="77777777" w:rsidR="000F505D" w:rsidRDefault="000F505D" w:rsidP="000F505D">
      <w:pPr>
        <w:rPr>
          <w:sz w:val="24"/>
          <w:szCs w:val="24"/>
          <w:lang w:val="uk-UA"/>
        </w:rPr>
      </w:pPr>
    </w:p>
    <w:p w14:paraId="60C7CEC6" w14:textId="77777777" w:rsidR="000F505D" w:rsidRDefault="000F505D" w:rsidP="000F505D">
      <w:pPr>
        <w:rPr>
          <w:sz w:val="24"/>
          <w:szCs w:val="24"/>
          <w:lang w:val="uk-UA"/>
        </w:rPr>
      </w:pPr>
    </w:p>
    <w:p w14:paraId="6C545DA4" w14:textId="77777777" w:rsidR="000F505D" w:rsidRPr="00573B44" w:rsidRDefault="000F505D" w:rsidP="000F505D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Підготувала: </w:t>
      </w:r>
      <w:proofErr w:type="spellStart"/>
      <w:r w:rsidRPr="00573B44">
        <w:rPr>
          <w:sz w:val="28"/>
          <w:szCs w:val="28"/>
          <w:lang w:val="uk-UA"/>
        </w:rPr>
        <w:t>Шкулета</w:t>
      </w:r>
      <w:proofErr w:type="spellEnd"/>
      <w:r w:rsidRPr="00573B44">
        <w:rPr>
          <w:sz w:val="28"/>
          <w:szCs w:val="28"/>
          <w:lang w:val="uk-UA"/>
        </w:rPr>
        <w:t xml:space="preserve"> О.В.</w:t>
      </w:r>
    </w:p>
    <w:p w14:paraId="7B994300" w14:textId="77777777" w:rsidR="000F505D" w:rsidRPr="00573B44" w:rsidRDefault="000F505D" w:rsidP="000F505D">
      <w:pPr>
        <w:rPr>
          <w:sz w:val="28"/>
          <w:szCs w:val="28"/>
          <w:lang w:val="uk-UA"/>
        </w:rPr>
      </w:pPr>
    </w:p>
    <w:p w14:paraId="41AC62E4" w14:textId="77777777" w:rsidR="000F505D" w:rsidRPr="00573B44" w:rsidRDefault="000F505D" w:rsidP="000F505D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Погодити:     </w:t>
      </w:r>
      <w:proofErr w:type="spellStart"/>
      <w:r>
        <w:rPr>
          <w:sz w:val="28"/>
          <w:szCs w:val="28"/>
          <w:lang w:val="uk-UA"/>
        </w:rPr>
        <w:t>Яхно</w:t>
      </w:r>
      <w:proofErr w:type="spellEnd"/>
      <w:r>
        <w:rPr>
          <w:sz w:val="28"/>
          <w:szCs w:val="28"/>
          <w:lang w:val="uk-UA"/>
        </w:rPr>
        <w:t xml:space="preserve"> К.Г.</w:t>
      </w:r>
    </w:p>
    <w:p w14:paraId="0D5AA377" w14:textId="77777777" w:rsidR="000F505D" w:rsidRPr="00573B44" w:rsidRDefault="000F505D" w:rsidP="000F505D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    Харченко Н.К</w:t>
      </w:r>
    </w:p>
    <w:p w14:paraId="693DCF84" w14:textId="77777777" w:rsidR="000F505D" w:rsidRPr="00573B44" w:rsidRDefault="000F505D" w:rsidP="000F505D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    </w:t>
      </w:r>
      <w:proofErr w:type="spellStart"/>
      <w:r w:rsidRPr="00573B44">
        <w:rPr>
          <w:sz w:val="28"/>
          <w:szCs w:val="28"/>
          <w:lang w:val="uk-UA"/>
        </w:rPr>
        <w:t>Олексійчук</w:t>
      </w:r>
      <w:proofErr w:type="spellEnd"/>
      <w:r w:rsidRPr="00573B44">
        <w:rPr>
          <w:sz w:val="28"/>
          <w:szCs w:val="28"/>
          <w:lang w:val="uk-UA"/>
        </w:rPr>
        <w:t xml:space="preserve"> Л.В.</w:t>
      </w:r>
    </w:p>
    <w:p w14:paraId="034ED924" w14:textId="77777777" w:rsidR="000F505D" w:rsidRPr="00573B44" w:rsidRDefault="000F505D" w:rsidP="000F505D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    </w:t>
      </w:r>
    </w:p>
    <w:p w14:paraId="02ECF9EC" w14:textId="77777777" w:rsidR="000F505D" w:rsidRPr="00573B44" w:rsidRDefault="000F505D" w:rsidP="000F505D">
      <w:pPr>
        <w:rPr>
          <w:sz w:val="28"/>
          <w:szCs w:val="28"/>
          <w:lang w:val="uk-UA"/>
        </w:rPr>
      </w:pPr>
    </w:p>
    <w:p w14:paraId="583C7CEC" w14:textId="77777777" w:rsidR="000F505D" w:rsidRPr="00573B44" w:rsidRDefault="000F505D" w:rsidP="000F505D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Надіслати: </w:t>
      </w:r>
      <w:proofErr w:type="spellStart"/>
      <w:r w:rsidRPr="00573B44">
        <w:rPr>
          <w:sz w:val="28"/>
          <w:szCs w:val="28"/>
          <w:lang w:val="uk-UA"/>
        </w:rPr>
        <w:t>Шкулета</w:t>
      </w:r>
      <w:proofErr w:type="spellEnd"/>
      <w:r w:rsidRPr="00573B44">
        <w:rPr>
          <w:sz w:val="28"/>
          <w:szCs w:val="28"/>
          <w:lang w:val="uk-UA"/>
        </w:rPr>
        <w:t xml:space="preserve"> О.В.</w:t>
      </w:r>
    </w:p>
    <w:p w14:paraId="23913E53" w14:textId="77777777" w:rsidR="000F505D" w:rsidRDefault="000F505D" w:rsidP="000F505D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</w:t>
      </w:r>
      <w:r w:rsidR="00D42D51">
        <w:rPr>
          <w:sz w:val="28"/>
          <w:szCs w:val="28"/>
          <w:lang w:val="uk-UA"/>
        </w:rPr>
        <w:t xml:space="preserve"> </w:t>
      </w:r>
      <w:r w:rsidRPr="00573B44">
        <w:rPr>
          <w:sz w:val="28"/>
          <w:szCs w:val="28"/>
          <w:lang w:val="uk-UA"/>
        </w:rPr>
        <w:t>Харченко Н.К.</w:t>
      </w:r>
      <w:r w:rsidRPr="00573B44">
        <w:rPr>
          <w:sz w:val="28"/>
          <w:szCs w:val="28"/>
          <w:lang w:val="uk-UA"/>
        </w:rPr>
        <w:tab/>
      </w:r>
    </w:p>
    <w:p w14:paraId="1610CB20" w14:textId="77777777" w:rsidR="00C0261B" w:rsidRDefault="00C0261B" w:rsidP="000F50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Матвієнко В.М.</w:t>
      </w:r>
    </w:p>
    <w:p w14:paraId="1D4D3D5B" w14:textId="77777777" w:rsidR="00C0261B" w:rsidRDefault="00C0261B" w:rsidP="000F50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Москаленко Л.А.</w:t>
      </w:r>
    </w:p>
    <w:p w14:paraId="37377E69" w14:textId="77777777" w:rsidR="00C0261B" w:rsidRDefault="00C0261B" w:rsidP="000F50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Ткачук А.Р.</w:t>
      </w:r>
    </w:p>
    <w:p w14:paraId="66F95E61" w14:textId="77777777" w:rsidR="00C0261B" w:rsidRDefault="00C0261B" w:rsidP="000F50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Івановій Л.В.</w:t>
      </w:r>
    </w:p>
    <w:p w14:paraId="07A6A016" w14:textId="77777777" w:rsidR="00C0261B" w:rsidRDefault="00680F66" w:rsidP="000F50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proofErr w:type="spellStart"/>
      <w:r w:rsidR="00C0261B">
        <w:rPr>
          <w:sz w:val="28"/>
          <w:szCs w:val="28"/>
          <w:lang w:val="uk-UA"/>
        </w:rPr>
        <w:t>Загорулько</w:t>
      </w:r>
      <w:proofErr w:type="spellEnd"/>
      <w:r w:rsidR="00C0261B">
        <w:rPr>
          <w:sz w:val="28"/>
          <w:szCs w:val="28"/>
          <w:lang w:val="uk-UA"/>
        </w:rPr>
        <w:t xml:space="preserve"> О.В.</w:t>
      </w:r>
    </w:p>
    <w:p w14:paraId="1E580E3D" w14:textId="77777777" w:rsidR="00C0261B" w:rsidRPr="00573B44" w:rsidRDefault="00C0261B" w:rsidP="000F50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</w:p>
    <w:p w14:paraId="3326EE03" w14:textId="77777777" w:rsidR="000F505D" w:rsidRPr="00573B44" w:rsidRDefault="000F505D" w:rsidP="000F505D">
      <w:pPr>
        <w:rPr>
          <w:b/>
          <w:sz w:val="28"/>
          <w:szCs w:val="28"/>
          <w:lang w:val="uk-UA"/>
        </w:rPr>
      </w:pPr>
    </w:p>
    <w:p w14:paraId="7785B73D" w14:textId="77777777" w:rsidR="000F505D" w:rsidRPr="00B6755F" w:rsidRDefault="00B6755F" w:rsidP="000F505D">
      <w:pPr>
        <w:rPr>
          <w:b/>
          <w:sz w:val="36"/>
          <w:szCs w:val="36"/>
          <w:lang w:val="uk-UA"/>
        </w:rPr>
      </w:pPr>
      <w:r w:rsidRPr="00B6755F">
        <w:rPr>
          <w:b/>
          <w:sz w:val="36"/>
          <w:szCs w:val="36"/>
          <w:lang w:val="uk-UA"/>
        </w:rPr>
        <w:t>023166</w:t>
      </w:r>
    </w:p>
    <w:p w14:paraId="5FD38A4E" w14:textId="77777777" w:rsidR="000F505D" w:rsidRDefault="000F505D" w:rsidP="000F505D">
      <w:pPr>
        <w:rPr>
          <w:lang w:val="uk-UA"/>
        </w:rPr>
      </w:pPr>
    </w:p>
    <w:sectPr w:rsidR="000F505D" w:rsidSect="000F505D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396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8E1726"/>
    <w:multiLevelType w:val="hybridMultilevel"/>
    <w:tmpl w:val="2A94B87E"/>
    <w:lvl w:ilvl="0" w:tplc="FD764C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ADC"/>
    <w:multiLevelType w:val="hybridMultilevel"/>
    <w:tmpl w:val="E6FCE370"/>
    <w:lvl w:ilvl="0" w:tplc="B82018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05E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1A6745D"/>
    <w:multiLevelType w:val="hybridMultilevel"/>
    <w:tmpl w:val="74763BE4"/>
    <w:lvl w:ilvl="0" w:tplc="B4ACA9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434BE"/>
    <w:multiLevelType w:val="hybridMultilevel"/>
    <w:tmpl w:val="3B2A1070"/>
    <w:lvl w:ilvl="0" w:tplc="F84AF5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B0E7F"/>
    <w:multiLevelType w:val="hybridMultilevel"/>
    <w:tmpl w:val="86109700"/>
    <w:lvl w:ilvl="0" w:tplc="457E66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6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05D"/>
    <w:rsid w:val="0000025E"/>
    <w:rsid w:val="00000296"/>
    <w:rsid w:val="000004DC"/>
    <w:rsid w:val="000005BA"/>
    <w:rsid w:val="000005CA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772"/>
    <w:rsid w:val="00001AF4"/>
    <w:rsid w:val="00001B9D"/>
    <w:rsid w:val="00001E62"/>
    <w:rsid w:val="00001E6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866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8E4"/>
    <w:rsid w:val="00026987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7B4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D6"/>
    <w:rsid w:val="00034512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CAB"/>
    <w:rsid w:val="000421B0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D93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79DB"/>
    <w:rsid w:val="00047C4B"/>
    <w:rsid w:val="00047C5E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4D64"/>
    <w:rsid w:val="00055063"/>
    <w:rsid w:val="0005535A"/>
    <w:rsid w:val="0005541B"/>
    <w:rsid w:val="00055A8B"/>
    <w:rsid w:val="00055BF8"/>
    <w:rsid w:val="00055D0B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1160"/>
    <w:rsid w:val="0006117A"/>
    <w:rsid w:val="000612BF"/>
    <w:rsid w:val="0006161D"/>
    <w:rsid w:val="00061862"/>
    <w:rsid w:val="00061A0E"/>
    <w:rsid w:val="00061CA8"/>
    <w:rsid w:val="00061EE3"/>
    <w:rsid w:val="00061F62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4BC"/>
    <w:rsid w:val="00065819"/>
    <w:rsid w:val="00065B72"/>
    <w:rsid w:val="00065BA9"/>
    <w:rsid w:val="00065BB9"/>
    <w:rsid w:val="00065FA6"/>
    <w:rsid w:val="00065FF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313"/>
    <w:rsid w:val="00082700"/>
    <w:rsid w:val="00082705"/>
    <w:rsid w:val="00082764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E7C"/>
    <w:rsid w:val="000910A6"/>
    <w:rsid w:val="0009133D"/>
    <w:rsid w:val="00091808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BC1"/>
    <w:rsid w:val="000A1E22"/>
    <w:rsid w:val="000A205B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4D4"/>
    <w:rsid w:val="000C25B6"/>
    <w:rsid w:val="000C288A"/>
    <w:rsid w:val="000C2D1E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5FC"/>
    <w:rsid w:val="000C671A"/>
    <w:rsid w:val="000C676E"/>
    <w:rsid w:val="000C67A4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7F"/>
    <w:rsid w:val="000F0799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82F"/>
    <w:rsid w:val="000F4979"/>
    <w:rsid w:val="000F4A9A"/>
    <w:rsid w:val="000F4F01"/>
    <w:rsid w:val="000F5036"/>
    <w:rsid w:val="000F505D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CD5"/>
    <w:rsid w:val="00101D6B"/>
    <w:rsid w:val="0010209A"/>
    <w:rsid w:val="001020C0"/>
    <w:rsid w:val="00102102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7A8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F98"/>
    <w:rsid w:val="00121255"/>
    <w:rsid w:val="00121866"/>
    <w:rsid w:val="00121B17"/>
    <w:rsid w:val="00121BBA"/>
    <w:rsid w:val="00121E7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157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B27"/>
    <w:rsid w:val="00135EA3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E00"/>
    <w:rsid w:val="00140E09"/>
    <w:rsid w:val="00141058"/>
    <w:rsid w:val="0014106D"/>
    <w:rsid w:val="001412CB"/>
    <w:rsid w:val="0014132C"/>
    <w:rsid w:val="00141BC5"/>
    <w:rsid w:val="00141D3E"/>
    <w:rsid w:val="0014218E"/>
    <w:rsid w:val="00142272"/>
    <w:rsid w:val="0014271E"/>
    <w:rsid w:val="00142B3A"/>
    <w:rsid w:val="00142E36"/>
    <w:rsid w:val="0014308A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A3"/>
    <w:rsid w:val="00153557"/>
    <w:rsid w:val="001535F3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06"/>
    <w:rsid w:val="00170015"/>
    <w:rsid w:val="00170051"/>
    <w:rsid w:val="00170112"/>
    <w:rsid w:val="0017041E"/>
    <w:rsid w:val="00170B1F"/>
    <w:rsid w:val="00170BDB"/>
    <w:rsid w:val="00170C69"/>
    <w:rsid w:val="00170DC2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E"/>
    <w:rsid w:val="00174651"/>
    <w:rsid w:val="00174686"/>
    <w:rsid w:val="00174CB8"/>
    <w:rsid w:val="0017563F"/>
    <w:rsid w:val="00175716"/>
    <w:rsid w:val="00175A77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B9"/>
    <w:rsid w:val="00182211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45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EDD"/>
    <w:rsid w:val="001A10A7"/>
    <w:rsid w:val="001A133F"/>
    <w:rsid w:val="001A15E5"/>
    <w:rsid w:val="001A176E"/>
    <w:rsid w:val="001A1845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B77"/>
    <w:rsid w:val="001A2C2D"/>
    <w:rsid w:val="001A30A7"/>
    <w:rsid w:val="001A31A7"/>
    <w:rsid w:val="001A343A"/>
    <w:rsid w:val="001A3523"/>
    <w:rsid w:val="001A3658"/>
    <w:rsid w:val="001A3DBF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54D"/>
    <w:rsid w:val="001C6645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499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48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430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22A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6E"/>
    <w:rsid w:val="00250B9C"/>
    <w:rsid w:val="00250EAA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E9"/>
    <w:rsid w:val="00266308"/>
    <w:rsid w:val="00266351"/>
    <w:rsid w:val="002663D8"/>
    <w:rsid w:val="002665D5"/>
    <w:rsid w:val="00266686"/>
    <w:rsid w:val="002666F7"/>
    <w:rsid w:val="00266842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4FE"/>
    <w:rsid w:val="002727E4"/>
    <w:rsid w:val="00272906"/>
    <w:rsid w:val="00272EAE"/>
    <w:rsid w:val="00272FB7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181"/>
    <w:rsid w:val="00294263"/>
    <w:rsid w:val="002943B0"/>
    <w:rsid w:val="00294844"/>
    <w:rsid w:val="002949BC"/>
    <w:rsid w:val="002949BE"/>
    <w:rsid w:val="00294A9C"/>
    <w:rsid w:val="00294BEC"/>
    <w:rsid w:val="00294E56"/>
    <w:rsid w:val="00294FB8"/>
    <w:rsid w:val="00295096"/>
    <w:rsid w:val="002952F9"/>
    <w:rsid w:val="00295518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FD3"/>
    <w:rsid w:val="002A3404"/>
    <w:rsid w:val="002A3A98"/>
    <w:rsid w:val="002A3BCD"/>
    <w:rsid w:val="002A3E3E"/>
    <w:rsid w:val="002A4100"/>
    <w:rsid w:val="002A4397"/>
    <w:rsid w:val="002A46E4"/>
    <w:rsid w:val="002A4CE7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D4F"/>
    <w:rsid w:val="002B5FBA"/>
    <w:rsid w:val="002B605E"/>
    <w:rsid w:val="002B6121"/>
    <w:rsid w:val="002B6635"/>
    <w:rsid w:val="002B6AE5"/>
    <w:rsid w:val="002B6B0D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D36"/>
    <w:rsid w:val="00301DAD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C54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136"/>
    <w:rsid w:val="0031721D"/>
    <w:rsid w:val="003177B8"/>
    <w:rsid w:val="003179A7"/>
    <w:rsid w:val="00320133"/>
    <w:rsid w:val="0032027C"/>
    <w:rsid w:val="003204B4"/>
    <w:rsid w:val="003205CE"/>
    <w:rsid w:val="0032064B"/>
    <w:rsid w:val="00320667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E25"/>
    <w:rsid w:val="003240C3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CE7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34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0C9A"/>
    <w:rsid w:val="003410DF"/>
    <w:rsid w:val="0034126E"/>
    <w:rsid w:val="00341337"/>
    <w:rsid w:val="00341532"/>
    <w:rsid w:val="00341668"/>
    <w:rsid w:val="003417C0"/>
    <w:rsid w:val="00341BC6"/>
    <w:rsid w:val="00341E0E"/>
    <w:rsid w:val="00341E19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AF7"/>
    <w:rsid w:val="0037202D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BD0"/>
    <w:rsid w:val="00376CEE"/>
    <w:rsid w:val="00376E7D"/>
    <w:rsid w:val="00376F2D"/>
    <w:rsid w:val="003773AD"/>
    <w:rsid w:val="00377638"/>
    <w:rsid w:val="003779DF"/>
    <w:rsid w:val="00377B6B"/>
    <w:rsid w:val="00377D87"/>
    <w:rsid w:val="00377EEF"/>
    <w:rsid w:val="00380261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0F00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30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226"/>
    <w:rsid w:val="003A3410"/>
    <w:rsid w:val="003A34C4"/>
    <w:rsid w:val="003A358C"/>
    <w:rsid w:val="003A36BC"/>
    <w:rsid w:val="003A38A5"/>
    <w:rsid w:val="003A3B57"/>
    <w:rsid w:val="003A3BAE"/>
    <w:rsid w:val="003A3F05"/>
    <w:rsid w:val="003A41BB"/>
    <w:rsid w:val="003A4246"/>
    <w:rsid w:val="003A42F6"/>
    <w:rsid w:val="003A4695"/>
    <w:rsid w:val="003A4D41"/>
    <w:rsid w:val="003A4F6C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B21"/>
    <w:rsid w:val="003A6E07"/>
    <w:rsid w:val="003A6FA2"/>
    <w:rsid w:val="003A70B2"/>
    <w:rsid w:val="003A718E"/>
    <w:rsid w:val="003A749E"/>
    <w:rsid w:val="003A7C64"/>
    <w:rsid w:val="003A7F8A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8F0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122"/>
    <w:rsid w:val="003C161D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512E"/>
    <w:rsid w:val="003C56AC"/>
    <w:rsid w:val="003C596A"/>
    <w:rsid w:val="003C5D32"/>
    <w:rsid w:val="003C6561"/>
    <w:rsid w:val="003C6948"/>
    <w:rsid w:val="003C6F7B"/>
    <w:rsid w:val="003C7315"/>
    <w:rsid w:val="003C7673"/>
    <w:rsid w:val="003C76F7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817"/>
    <w:rsid w:val="003D2918"/>
    <w:rsid w:val="003D29A6"/>
    <w:rsid w:val="003D2A95"/>
    <w:rsid w:val="003D3081"/>
    <w:rsid w:val="003D3423"/>
    <w:rsid w:val="003D3570"/>
    <w:rsid w:val="003D383D"/>
    <w:rsid w:val="003D3A07"/>
    <w:rsid w:val="003D3C11"/>
    <w:rsid w:val="003D3CC1"/>
    <w:rsid w:val="003D3E76"/>
    <w:rsid w:val="003D3EDB"/>
    <w:rsid w:val="003D4218"/>
    <w:rsid w:val="003D47F0"/>
    <w:rsid w:val="003D5425"/>
    <w:rsid w:val="003D561A"/>
    <w:rsid w:val="003D5D13"/>
    <w:rsid w:val="003D5D24"/>
    <w:rsid w:val="003D5DF9"/>
    <w:rsid w:val="003D5EFB"/>
    <w:rsid w:val="003D6345"/>
    <w:rsid w:val="003D65E2"/>
    <w:rsid w:val="003D6673"/>
    <w:rsid w:val="003D696C"/>
    <w:rsid w:val="003D6A13"/>
    <w:rsid w:val="003D6ED1"/>
    <w:rsid w:val="003D7124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912"/>
    <w:rsid w:val="003F4C55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689"/>
    <w:rsid w:val="00403740"/>
    <w:rsid w:val="00403808"/>
    <w:rsid w:val="00403B7D"/>
    <w:rsid w:val="00403CD9"/>
    <w:rsid w:val="0040451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E26"/>
    <w:rsid w:val="00410E4D"/>
    <w:rsid w:val="00410F83"/>
    <w:rsid w:val="00411183"/>
    <w:rsid w:val="00411415"/>
    <w:rsid w:val="0041142D"/>
    <w:rsid w:val="0041172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8C0"/>
    <w:rsid w:val="00413A1A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102F"/>
    <w:rsid w:val="00421113"/>
    <w:rsid w:val="00421314"/>
    <w:rsid w:val="0042135D"/>
    <w:rsid w:val="004214AB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E08"/>
    <w:rsid w:val="004355D1"/>
    <w:rsid w:val="00435618"/>
    <w:rsid w:val="0043566C"/>
    <w:rsid w:val="00435953"/>
    <w:rsid w:val="00435DD0"/>
    <w:rsid w:val="0043623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EB8"/>
    <w:rsid w:val="00441130"/>
    <w:rsid w:val="00441237"/>
    <w:rsid w:val="0044126F"/>
    <w:rsid w:val="00441466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E5"/>
    <w:rsid w:val="00454418"/>
    <w:rsid w:val="004544E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BB2"/>
    <w:rsid w:val="00461BD4"/>
    <w:rsid w:val="00461DDC"/>
    <w:rsid w:val="00461E2E"/>
    <w:rsid w:val="00461F0C"/>
    <w:rsid w:val="00461F39"/>
    <w:rsid w:val="00461F88"/>
    <w:rsid w:val="0046268E"/>
    <w:rsid w:val="004627B1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F89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998"/>
    <w:rsid w:val="00476AA6"/>
    <w:rsid w:val="00476F0B"/>
    <w:rsid w:val="0047799A"/>
    <w:rsid w:val="00477A1A"/>
    <w:rsid w:val="00477A66"/>
    <w:rsid w:val="00477CD0"/>
    <w:rsid w:val="00477EC2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60F1"/>
    <w:rsid w:val="004864A6"/>
    <w:rsid w:val="004866DE"/>
    <w:rsid w:val="00486B6F"/>
    <w:rsid w:val="00486F86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35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A62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C1"/>
    <w:rsid w:val="004B2E47"/>
    <w:rsid w:val="004B3032"/>
    <w:rsid w:val="004B3123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D02F1"/>
    <w:rsid w:val="004D032A"/>
    <w:rsid w:val="004D0350"/>
    <w:rsid w:val="004D054C"/>
    <w:rsid w:val="004D05F2"/>
    <w:rsid w:val="004D0790"/>
    <w:rsid w:val="004D0BC0"/>
    <w:rsid w:val="004D1035"/>
    <w:rsid w:val="004D10D0"/>
    <w:rsid w:val="004D1179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8E4"/>
    <w:rsid w:val="004D5A2C"/>
    <w:rsid w:val="004D5D40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67D"/>
    <w:rsid w:val="004E4AD0"/>
    <w:rsid w:val="004E5315"/>
    <w:rsid w:val="004E55A7"/>
    <w:rsid w:val="004E5708"/>
    <w:rsid w:val="004E5B94"/>
    <w:rsid w:val="004E5CC6"/>
    <w:rsid w:val="004E5EE1"/>
    <w:rsid w:val="004E5F24"/>
    <w:rsid w:val="004E6205"/>
    <w:rsid w:val="004E695D"/>
    <w:rsid w:val="004E6A96"/>
    <w:rsid w:val="004E7161"/>
    <w:rsid w:val="004E789C"/>
    <w:rsid w:val="004E7A0F"/>
    <w:rsid w:val="004E7BE6"/>
    <w:rsid w:val="004E7CB6"/>
    <w:rsid w:val="004E7DC0"/>
    <w:rsid w:val="004F0A3C"/>
    <w:rsid w:val="004F0A6E"/>
    <w:rsid w:val="004F0A96"/>
    <w:rsid w:val="004F0BA9"/>
    <w:rsid w:val="004F0ED9"/>
    <w:rsid w:val="004F11BC"/>
    <w:rsid w:val="004F179A"/>
    <w:rsid w:val="004F181B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750"/>
    <w:rsid w:val="004F37D4"/>
    <w:rsid w:val="004F382D"/>
    <w:rsid w:val="004F39F2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776"/>
    <w:rsid w:val="00504890"/>
    <w:rsid w:val="005048D8"/>
    <w:rsid w:val="00504B0E"/>
    <w:rsid w:val="00504C55"/>
    <w:rsid w:val="005050C1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42C"/>
    <w:rsid w:val="005127C8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DB"/>
    <w:rsid w:val="005260F8"/>
    <w:rsid w:val="005263ED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8A"/>
    <w:rsid w:val="00531433"/>
    <w:rsid w:val="00531668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E64"/>
    <w:rsid w:val="00532EB4"/>
    <w:rsid w:val="00533005"/>
    <w:rsid w:val="0053300F"/>
    <w:rsid w:val="00533BCE"/>
    <w:rsid w:val="00533C73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596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1ED2"/>
    <w:rsid w:val="00541F7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FC4"/>
    <w:rsid w:val="00573FE4"/>
    <w:rsid w:val="00574042"/>
    <w:rsid w:val="005740B7"/>
    <w:rsid w:val="00574217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2C6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B69"/>
    <w:rsid w:val="00582C47"/>
    <w:rsid w:val="00582DB2"/>
    <w:rsid w:val="005838BF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E2F"/>
    <w:rsid w:val="0058613A"/>
    <w:rsid w:val="00586176"/>
    <w:rsid w:val="0058648E"/>
    <w:rsid w:val="0058653E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B1E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CF7"/>
    <w:rsid w:val="005A2D4F"/>
    <w:rsid w:val="005A2FAE"/>
    <w:rsid w:val="005A3443"/>
    <w:rsid w:val="005A357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97A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317"/>
    <w:rsid w:val="005E13B2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60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586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34BA"/>
    <w:rsid w:val="006037A1"/>
    <w:rsid w:val="006037A5"/>
    <w:rsid w:val="006038C4"/>
    <w:rsid w:val="00603C6B"/>
    <w:rsid w:val="00603E04"/>
    <w:rsid w:val="00603E99"/>
    <w:rsid w:val="006041B9"/>
    <w:rsid w:val="006041EE"/>
    <w:rsid w:val="00604685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8B6"/>
    <w:rsid w:val="00633A7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21E"/>
    <w:rsid w:val="00640257"/>
    <w:rsid w:val="0064060B"/>
    <w:rsid w:val="0064071C"/>
    <w:rsid w:val="00640750"/>
    <w:rsid w:val="00640836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3D5"/>
    <w:rsid w:val="006566A5"/>
    <w:rsid w:val="006566A6"/>
    <w:rsid w:val="006569C0"/>
    <w:rsid w:val="00656DD5"/>
    <w:rsid w:val="00656DFD"/>
    <w:rsid w:val="00656FC7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D9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24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C05"/>
    <w:rsid w:val="00675F3A"/>
    <w:rsid w:val="006766FD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66"/>
    <w:rsid w:val="00680FA1"/>
    <w:rsid w:val="006816F0"/>
    <w:rsid w:val="00681702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404E"/>
    <w:rsid w:val="00684102"/>
    <w:rsid w:val="006844C5"/>
    <w:rsid w:val="00684BC3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92"/>
    <w:rsid w:val="00697E7C"/>
    <w:rsid w:val="006A0072"/>
    <w:rsid w:val="006A0216"/>
    <w:rsid w:val="006A0507"/>
    <w:rsid w:val="006A07AE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B6E"/>
    <w:rsid w:val="006A2C49"/>
    <w:rsid w:val="006A2E34"/>
    <w:rsid w:val="006A2FB3"/>
    <w:rsid w:val="006A2FBB"/>
    <w:rsid w:val="006A30FF"/>
    <w:rsid w:val="006A310F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BE"/>
    <w:rsid w:val="006A6FBA"/>
    <w:rsid w:val="006A7230"/>
    <w:rsid w:val="006A7291"/>
    <w:rsid w:val="006A7524"/>
    <w:rsid w:val="006A769D"/>
    <w:rsid w:val="006A7846"/>
    <w:rsid w:val="006A7B8D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98"/>
    <w:rsid w:val="006B3EFF"/>
    <w:rsid w:val="006B4327"/>
    <w:rsid w:val="006B44E5"/>
    <w:rsid w:val="006B4524"/>
    <w:rsid w:val="006B4A27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8CC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DD1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73F"/>
    <w:rsid w:val="007139A1"/>
    <w:rsid w:val="00713C7F"/>
    <w:rsid w:val="00713CF5"/>
    <w:rsid w:val="00713DDE"/>
    <w:rsid w:val="00713FFE"/>
    <w:rsid w:val="00714363"/>
    <w:rsid w:val="007147D5"/>
    <w:rsid w:val="0071485F"/>
    <w:rsid w:val="00714B59"/>
    <w:rsid w:val="00714D9C"/>
    <w:rsid w:val="00714DDC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C5"/>
    <w:rsid w:val="00730F03"/>
    <w:rsid w:val="00731309"/>
    <w:rsid w:val="00731462"/>
    <w:rsid w:val="00731800"/>
    <w:rsid w:val="00731D29"/>
    <w:rsid w:val="00731EB0"/>
    <w:rsid w:val="00731F9C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9AB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855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5D7"/>
    <w:rsid w:val="007836B7"/>
    <w:rsid w:val="00783812"/>
    <w:rsid w:val="007839EE"/>
    <w:rsid w:val="00783D78"/>
    <w:rsid w:val="00783E89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6079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4B"/>
    <w:rsid w:val="007A35BD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233"/>
    <w:rsid w:val="007A74DF"/>
    <w:rsid w:val="007A7571"/>
    <w:rsid w:val="007A7AB9"/>
    <w:rsid w:val="007A7B1E"/>
    <w:rsid w:val="007A7EC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7A9"/>
    <w:rsid w:val="007B187D"/>
    <w:rsid w:val="007B18B0"/>
    <w:rsid w:val="007B21E4"/>
    <w:rsid w:val="007B21F7"/>
    <w:rsid w:val="007B2813"/>
    <w:rsid w:val="007B2C4B"/>
    <w:rsid w:val="007B2F77"/>
    <w:rsid w:val="007B3242"/>
    <w:rsid w:val="007B3394"/>
    <w:rsid w:val="007B3478"/>
    <w:rsid w:val="007B3B7C"/>
    <w:rsid w:val="007B3C00"/>
    <w:rsid w:val="007B3DBF"/>
    <w:rsid w:val="007B3FED"/>
    <w:rsid w:val="007B466D"/>
    <w:rsid w:val="007B49A6"/>
    <w:rsid w:val="007B4D88"/>
    <w:rsid w:val="007B4EF1"/>
    <w:rsid w:val="007B4F38"/>
    <w:rsid w:val="007B54F7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48EC"/>
    <w:rsid w:val="007C49F5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62B"/>
    <w:rsid w:val="007D18A7"/>
    <w:rsid w:val="007D2E2F"/>
    <w:rsid w:val="007D2E30"/>
    <w:rsid w:val="007D2EB6"/>
    <w:rsid w:val="007D310D"/>
    <w:rsid w:val="007D3308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F5"/>
    <w:rsid w:val="007F22A5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13B"/>
    <w:rsid w:val="00815805"/>
    <w:rsid w:val="00815A08"/>
    <w:rsid w:val="00815DC3"/>
    <w:rsid w:val="00815FE5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56"/>
    <w:rsid w:val="0082091A"/>
    <w:rsid w:val="00820A5F"/>
    <w:rsid w:val="00820CE7"/>
    <w:rsid w:val="00820D12"/>
    <w:rsid w:val="00820FDA"/>
    <w:rsid w:val="008210F9"/>
    <w:rsid w:val="00821462"/>
    <w:rsid w:val="008215A9"/>
    <w:rsid w:val="00821845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4"/>
    <w:rsid w:val="00825D49"/>
    <w:rsid w:val="00825EB7"/>
    <w:rsid w:val="008262E0"/>
    <w:rsid w:val="00826640"/>
    <w:rsid w:val="0082696B"/>
    <w:rsid w:val="008269F3"/>
    <w:rsid w:val="00826AC4"/>
    <w:rsid w:val="00826C5C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1C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5190"/>
    <w:rsid w:val="0085536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99A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6A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8F3"/>
    <w:rsid w:val="00887B0C"/>
    <w:rsid w:val="00887F46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B1"/>
    <w:rsid w:val="0089309D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BEC"/>
    <w:rsid w:val="00894C0D"/>
    <w:rsid w:val="00894FEF"/>
    <w:rsid w:val="00895135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D67"/>
    <w:rsid w:val="008A056F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8A5"/>
    <w:rsid w:val="008A591A"/>
    <w:rsid w:val="008A5AFE"/>
    <w:rsid w:val="008A5D91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F11"/>
    <w:rsid w:val="008C0546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334D"/>
    <w:rsid w:val="008C3DBB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FA4"/>
    <w:rsid w:val="008E6187"/>
    <w:rsid w:val="008E635B"/>
    <w:rsid w:val="008E689A"/>
    <w:rsid w:val="008E6C42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12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A07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F9B"/>
    <w:rsid w:val="0091000A"/>
    <w:rsid w:val="00910113"/>
    <w:rsid w:val="00910215"/>
    <w:rsid w:val="0091036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3D5"/>
    <w:rsid w:val="009314E1"/>
    <w:rsid w:val="009317B1"/>
    <w:rsid w:val="00931949"/>
    <w:rsid w:val="00931A4A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B0"/>
    <w:rsid w:val="00946E33"/>
    <w:rsid w:val="00947623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214"/>
    <w:rsid w:val="0095124F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1205"/>
    <w:rsid w:val="009613D0"/>
    <w:rsid w:val="009613F7"/>
    <w:rsid w:val="00961813"/>
    <w:rsid w:val="009618DB"/>
    <w:rsid w:val="00961E9B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B0D"/>
    <w:rsid w:val="00970ECA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2B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6C7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B3D"/>
    <w:rsid w:val="009A0CAC"/>
    <w:rsid w:val="009A0D73"/>
    <w:rsid w:val="009A0E88"/>
    <w:rsid w:val="009A0F04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B4"/>
    <w:rsid w:val="009B06C9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A97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08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A26"/>
    <w:rsid w:val="009E6A4A"/>
    <w:rsid w:val="009E6C6B"/>
    <w:rsid w:val="009E6F25"/>
    <w:rsid w:val="009E70CA"/>
    <w:rsid w:val="009E7122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E74"/>
    <w:rsid w:val="009F2110"/>
    <w:rsid w:val="009F2172"/>
    <w:rsid w:val="009F231D"/>
    <w:rsid w:val="009F23C5"/>
    <w:rsid w:val="009F2609"/>
    <w:rsid w:val="009F2801"/>
    <w:rsid w:val="009F2B8A"/>
    <w:rsid w:val="009F2C90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AE"/>
    <w:rsid w:val="00A060E7"/>
    <w:rsid w:val="00A06588"/>
    <w:rsid w:val="00A067E5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8BE"/>
    <w:rsid w:val="00A14B0A"/>
    <w:rsid w:val="00A14E95"/>
    <w:rsid w:val="00A14F09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5F7"/>
    <w:rsid w:val="00A358F9"/>
    <w:rsid w:val="00A3594F"/>
    <w:rsid w:val="00A359A6"/>
    <w:rsid w:val="00A35A66"/>
    <w:rsid w:val="00A35E3A"/>
    <w:rsid w:val="00A364F2"/>
    <w:rsid w:val="00A3654A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04"/>
    <w:rsid w:val="00A74A64"/>
    <w:rsid w:val="00A74B01"/>
    <w:rsid w:val="00A74BAC"/>
    <w:rsid w:val="00A74DBB"/>
    <w:rsid w:val="00A75D1F"/>
    <w:rsid w:val="00A75FEA"/>
    <w:rsid w:val="00A7604D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0C2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777"/>
    <w:rsid w:val="00A9197D"/>
    <w:rsid w:val="00A9197F"/>
    <w:rsid w:val="00A920E7"/>
    <w:rsid w:val="00A92586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A0341"/>
    <w:rsid w:val="00AA0384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610"/>
    <w:rsid w:val="00AA3748"/>
    <w:rsid w:val="00AA3B9F"/>
    <w:rsid w:val="00AA3C98"/>
    <w:rsid w:val="00AA3CCE"/>
    <w:rsid w:val="00AA3DD5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E9F"/>
    <w:rsid w:val="00AB3F95"/>
    <w:rsid w:val="00AB410E"/>
    <w:rsid w:val="00AB41CF"/>
    <w:rsid w:val="00AB456B"/>
    <w:rsid w:val="00AB4773"/>
    <w:rsid w:val="00AB4778"/>
    <w:rsid w:val="00AB4E25"/>
    <w:rsid w:val="00AB5169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EA2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A54"/>
    <w:rsid w:val="00AD2B1C"/>
    <w:rsid w:val="00AD2D7C"/>
    <w:rsid w:val="00AD34FA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60E"/>
    <w:rsid w:val="00AF38BA"/>
    <w:rsid w:val="00AF3B26"/>
    <w:rsid w:val="00AF3D2B"/>
    <w:rsid w:val="00AF3EF1"/>
    <w:rsid w:val="00AF410F"/>
    <w:rsid w:val="00AF41E1"/>
    <w:rsid w:val="00AF41F0"/>
    <w:rsid w:val="00AF42C0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38A"/>
    <w:rsid w:val="00B033D7"/>
    <w:rsid w:val="00B0382E"/>
    <w:rsid w:val="00B038F2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871"/>
    <w:rsid w:val="00B05933"/>
    <w:rsid w:val="00B05D60"/>
    <w:rsid w:val="00B05DE0"/>
    <w:rsid w:val="00B05DE5"/>
    <w:rsid w:val="00B05DED"/>
    <w:rsid w:val="00B06149"/>
    <w:rsid w:val="00B0615A"/>
    <w:rsid w:val="00B0624B"/>
    <w:rsid w:val="00B06285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7D7"/>
    <w:rsid w:val="00B30A08"/>
    <w:rsid w:val="00B30D47"/>
    <w:rsid w:val="00B312A9"/>
    <w:rsid w:val="00B3151A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CB"/>
    <w:rsid w:val="00B40CF6"/>
    <w:rsid w:val="00B40F65"/>
    <w:rsid w:val="00B40FBE"/>
    <w:rsid w:val="00B40FC6"/>
    <w:rsid w:val="00B41089"/>
    <w:rsid w:val="00B412D6"/>
    <w:rsid w:val="00B4199A"/>
    <w:rsid w:val="00B41F74"/>
    <w:rsid w:val="00B42114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828"/>
    <w:rsid w:val="00B5590C"/>
    <w:rsid w:val="00B559CA"/>
    <w:rsid w:val="00B55AD4"/>
    <w:rsid w:val="00B55B96"/>
    <w:rsid w:val="00B55BD8"/>
    <w:rsid w:val="00B55E60"/>
    <w:rsid w:val="00B55F85"/>
    <w:rsid w:val="00B5605B"/>
    <w:rsid w:val="00B5639A"/>
    <w:rsid w:val="00B566C9"/>
    <w:rsid w:val="00B56ABC"/>
    <w:rsid w:val="00B57418"/>
    <w:rsid w:val="00B57583"/>
    <w:rsid w:val="00B578C9"/>
    <w:rsid w:val="00B579D9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5F"/>
    <w:rsid w:val="00B675F0"/>
    <w:rsid w:val="00B6772A"/>
    <w:rsid w:val="00B67A94"/>
    <w:rsid w:val="00B67D12"/>
    <w:rsid w:val="00B67D8A"/>
    <w:rsid w:val="00B67E69"/>
    <w:rsid w:val="00B700AF"/>
    <w:rsid w:val="00B705D0"/>
    <w:rsid w:val="00B7074E"/>
    <w:rsid w:val="00B70B00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245"/>
    <w:rsid w:val="00B722E3"/>
    <w:rsid w:val="00B724B3"/>
    <w:rsid w:val="00B72665"/>
    <w:rsid w:val="00B726AC"/>
    <w:rsid w:val="00B72A27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50E"/>
    <w:rsid w:val="00B7656C"/>
    <w:rsid w:val="00B7682B"/>
    <w:rsid w:val="00B76C02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31D"/>
    <w:rsid w:val="00B9090F"/>
    <w:rsid w:val="00B90ACF"/>
    <w:rsid w:val="00B90CF1"/>
    <w:rsid w:val="00B90DBB"/>
    <w:rsid w:val="00B90FC6"/>
    <w:rsid w:val="00B912A6"/>
    <w:rsid w:val="00B912AA"/>
    <w:rsid w:val="00B915E8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862"/>
    <w:rsid w:val="00B93B93"/>
    <w:rsid w:val="00B93C4F"/>
    <w:rsid w:val="00B9400D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63C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590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3012"/>
    <w:rsid w:val="00BD33C0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B97"/>
    <w:rsid w:val="00BE1749"/>
    <w:rsid w:val="00BE1D9A"/>
    <w:rsid w:val="00BE1F10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9B"/>
    <w:rsid w:val="00BF15DD"/>
    <w:rsid w:val="00BF15FB"/>
    <w:rsid w:val="00BF189F"/>
    <w:rsid w:val="00BF18BD"/>
    <w:rsid w:val="00BF1ADE"/>
    <w:rsid w:val="00BF1C77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61B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C9"/>
    <w:rsid w:val="00C0475A"/>
    <w:rsid w:val="00C04B88"/>
    <w:rsid w:val="00C04D60"/>
    <w:rsid w:val="00C04DBF"/>
    <w:rsid w:val="00C04E17"/>
    <w:rsid w:val="00C04F64"/>
    <w:rsid w:val="00C051F3"/>
    <w:rsid w:val="00C0546A"/>
    <w:rsid w:val="00C05489"/>
    <w:rsid w:val="00C05A40"/>
    <w:rsid w:val="00C05A84"/>
    <w:rsid w:val="00C05CB4"/>
    <w:rsid w:val="00C05DB5"/>
    <w:rsid w:val="00C05EDF"/>
    <w:rsid w:val="00C06243"/>
    <w:rsid w:val="00C066EA"/>
    <w:rsid w:val="00C06E0E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C8A"/>
    <w:rsid w:val="00C15D8A"/>
    <w:rsid w:val="00C15ED3"/>
    <w:rsid w:val="00C15FAF"/>
    <w:rsid w:val="00C1618F"/>
    <w:rsid w:val="00C16429"/>
    <w:rsid w:val="00C16885"/>
    <w:rsid w:val="00C169F0"/>
    <w:rsid w:val="00C16AB1"/>
    <w:rsid w:val="00C16ABD"/>
    <w:rsid w:val="00C16AC3"/>
    <w:rsid w:val="00C16ADF"/>
    <w:rsid w:val="00C16B94"/>
    <w:rsid w:val="00C16E2E"/>
    <w:rsid w:val="00C170F3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10"/>
    <w:rsid w:val="00C34E91"/>
    <w:rsid w:val="00C357AC"/>
    <w:rsid w:val="00C3597C"/>
    <w:rsid w:val="00C35A9B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202"/>
    <w:rsid w:val="00C702F9"/>
    <w:rsid w:val="00C7042F"/>
    <w:rsid w:val="00C705B4"/>
    <w:rsid w:val="00C70C7F"/>
    <w:rsid w:val="00C712A2"/>
    <w:rsid w:val="00C71665"/>
    <w:rsid w:val="00C7181E"/>
    <w:rsid w:val="00C71991"/>
    <w:rsid w:val="00C71BD8"/>
    <w:rsid w:val="00C71BFC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A8"/>
    <w:rsid w:val="00C8631E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49"/>
    <w:rsid w:val="00C94AA4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D4D"/>
    <w:rsid w:val="00CA1E84"/>
    <w:rsid w:val="00CA225A"/>
    <w:rsid w:val="00CA22B9"/>
    <w:rsid w:val="00CA2773"/>
    <w:rsid w:val="00CA2905"/>
    <w:rsid w:val="00CA2A2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66B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B6"/>
    <w:rsid w:val="00CC08A0"/>
    <w:rsid w:val="00CC0A94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526B"/>
    <w:rsid w:val="00CD5488"/>
    <w:rsid w:val="00CD550C"/>
    <w:rsid w:val="00CD561C"/>
    <w:rsid w:val="00CD57F0"/>
    <w:rsid w:val="00CD5B17"/>
    <w:rsid w:val="00CD5B74"/>
    <w:rsid w:val="00CD69BB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330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7D"/>
    <w:rsid w:val="00CF1D3A"/>
    <w:rsid w:val="00CF223C"/>
    <w:rsid w:val="00CF24A0"/>
    <w:rsid w:val="00CF26A4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05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1EB6"/>
    <w:rsid w:val="00D42124"/>
    <w:rsid w:val="00D42341"/>
    <w:rsid w:val="00D425BC"/>
    <w:rsid w:val="00D427E3"/>
    <w:rsid w:val="00D429BF"/>
    <w:rsid w:val="00D42D51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9C5"/>
    <w:rsid w:val="00D569D1"/>
    <w:rsid w:val="00D56D81"/>
    <w:rsid w:val="00D56DAA"/>
    <w:rsid w:val="00D56E2A"/>
    <w:rsid w:val="00D57649"/>
    <w:rsid w:val="00D576CD"/>
    <w:rsid w:val="00D57876"/>
    <w:rsid w:val="00D57899"/>
    <w:rsid w:val="00D57B12"/>
    <w:rsid w:val="00D57D08"/>
    <w:rsid w:val="00D57D29"/>
    <w:rsid w:val="00D608A3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72"/>
    <w:rsid w:val="00D733E5"/>
    <w:rsid w:val="00D7361D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45E"/>
    <w:rsid w:val="00D856C5"/>
    <w:rsid w:val="00D857D1"/>
    <w:rsid w:val="00D85CD1"/>
    <w:rsid w:val="00D85FFE"/>
    <w:rsid w:val="00D8623A"/>
    <w:rsid w:val="00D86283"/>
    <w:rsid w:val="00D8630D"/>
    <w:rsid w:val="00D8707B"/>
    <w:rsid w:val="00D873E0"/>
    <w:rsid w:val="00D87702"/>
    <w:rsid w:val="00D87BEB"/>
    <w:rsid w:val="00D87C7C"/>
    <w:rsid w:val="00D901CC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B3B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F7C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F9"/>
    <w:rsid w:val="00DB7BC7"/>
    <w:rsid w:val="00DB7CAB"/>
    <w:rsid w:val="00DB7CB6"/>
    <w:rsid w:val="00DC0049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6FAD"/>
    <w:rsid w:val="00DC7264"/>
    <w:rsid w:val="00DC72CE"/>
    <w:rsid w:val="00DC78EC"/>
    <w:rsid w:val="00DC7A48"/>
    <w:rsid w:val="00DD01D2"/>
    <w:rsid w:val="00DD02A9"/>
    <w:rsid w:val="00DD0398"/>
    <w:rsid w:val="00DD04FB"/>
    <w:rsid w:val="00DD0766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2E7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2D2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42B"/>
    <w:rsid w:val="00E2457E"/>
    <w:rsid w:val="00E2469C"/>
    <w:rsid w:val="00E246DB"/>
    <w:rsid w:val="00E24CD9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79"/>
    <w:rsid w:val="00E343AD"/>
    <w:rsid w:val="00E34809"/>
    <w:rsid w:val="00E34D74"/>
    <w:rsid w:val="00E35948"/>
    <w:rsid w:val="00E359A2"/>
    <w:rsid w:val="00E35B00"/>
    <w:rsid w:val="00E35B2E"/>
    <w:rsid w:val="00E35CD7"/>
    <w:rsid w:val="00E36040"/>
    <w:rsid w:val="00E3658B"/>
    <w:rsid w:val="00E36817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345"/>
    <w:rsid w:val="00E4036D"/>
    <w:rsid w:val="00E40B09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A4D"/>
    <w:rsid w:val="00E45A4E"/>
    <w:rsid w:val="00E45C39"/>
    <w:rsid w:val="00E4642A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DF"/>
    <w:rsid w:val="00E51B10"/>
    <w:rsid w:val="00E51E62"/>
    <w:rsid w:val="00E51F61"/>
    <w:rsid w:val="00E521F9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374"/>
    <w:rsid w:val="00E773E1"/>
    <w:rsid w:val="00E77482"/>
    <w:rsid w:val="00E77502"/>
    <w:rsid w:val="00E776F7"/>
    <w:rsid w:val="00E77BB4"/>
    <w:rsid w:val="00E77F9D"/>
    <w:rsid w:val="00E80063"/>
    <w:rsid w:val="00E80786"/>
    <w:rsid w:val="00E808CA"/>
    <w:rsid w:val="00E809F8"/>
    <w:rsid w:val="00E80B01"/>
    <w:rsid w:val="00E80B6A"/>
    <w:rsid w:val="00E80C46"/>
    <w:rsid w:val="00E80D05"/>
    <w:rsid w:val="00E80F2D"/>
    <w:rsid w:val="00E81E35"/>
    <w:rsid w:val="00E81FD6"/>
    <w:rsid w:val="00E822B0"/>
    <w:rsid w:val="00E8265D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0BA"/>
    <w:rsid w:val="00E972FE"/>
    <w:rsid w:val="00E9744E"/>
    <w:rsid w:val="00E974FB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091"/>
    <w:rsid w:val="00EA53EE"/>
    <w:rsid w:val="00EA5BCE"/>
    <w:rsid w:val="00EA61B0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B3A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DEC"/>
    <w:rsid w:val="00EC744E"/>
    <w:rsid w:val="00EC7460"/>
    <w:rsid w:val="00EC74F9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2052"/>
    <w:rsid w:val="00ED20E4"/>
    <w:rsid w:val="00ED214D"/>
    <w:rsid w:val="00ED215F"/>
    <w:rsid w:val="00ED2247"/>
    <w:rsid w:val="00ED22B2"/>
    <w:rsid w:val="00ED22E1"/>
    <w:rsid w:val="00ED2410"/>
    <w:rsid w:val="00ED28CC"/>
    <w:rsid w:val="00ED2A42"/>
    <w:rsid w:val="00ED2CC0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1396"/>
    <w:rsid w:val="00EE15C9"/>
    <w:rsid w:val="00EE1F92"/>
    <w:rsid w:val="00EE1FF0"/>
    <w:rsid w:val="00EE2353"/>
    <w:rsid w:val="00EE24B8"/>
    <w:rsid w:val="00EE2A70"/>
    <w:rsid w:val="00EE2C2D"/>
    <w:rsid w:val="00EE2C7D"/>
    <w:rsid w:val="00EE2E41"/>
    <w:rsid w:val="00EE2E5B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BBB"/>
    <w:rsid w:val="00EE7ED0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CFC"/>
    <w:rsid w:val="00F02D7E"/>
    <w:rsid w:val="00F02E1C"/>
    <w:rsid w:val="00F031F5"/>
    <w:rsid w:val="00F031F9"/>
    <w:rsid w:val="00F032FE"/>
    <w:rsid w:val="00F0331C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572"/>
    <w:rsid w:val="00F15CEA"/>
    <w:rsid w:val="00F1637E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E9"/>
    <w:rsid w:val="00F2690A"/>
    <w:rsid w:val="00F277A1"/>
    <w:rsid w:val="00F27D25"/>
    <w:rsid w:val="00F27DCD"/>
    <w:rsid w:val="00F27EC0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2B5"/>
    <w:rsid w:val="00F43545"/>
    <w:rsid w:val="00F437F3"/>
    <w:rsid w:val="00F439AA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525"/>
    <w:rsid w:val="00F507A1"/>
    <w:rsid w:val="00F507E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80DE2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87F38"/>
    <w:rsid w:val="00F903C6"/>
    <w:rsid w:val="00F905DE"/>
    <w:rsid w:val="00F908DE"/>
    <w:rsid w:val="00F909B6"/>
    <w:rsid w:val="00F90A19"/>
    <w:rsid w:val="00F90D4C"/>
    <w:rsid w:val="00F90D82"/>
    <w:rsid w:val="00F90FC9"/>
    <w:rsid w:val="00F91207"/>
    <w:rsid w:val="00F912DE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53B0"/>
    <w:rsid w:val="00FA5426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715"/>
    <w:rsid w:val="00FB0A68"/>
    <w:rsid w:val="00FB0B3A"/>
    <w:rsid w:val="00FB0F75"/>
    <w:rsid w:val="00FB11AC"/>
    <w:rsid w:val="00FB11AE"/>
    <w:rsid w:val="00FB13B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5A8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0D7"/>
    <w:rsid w:val="00FD0335"/>
    <w:rsid w:val="00FD0490"/>
    <w:rsid w:val="00FD09FD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95F"/>
    <w:rsid w:val="00FD69AD"/>
    <w:rsid w:val="00FD6A6E"/>
    <w:rsid w:val="00FD6C47"/>
    <w:rsid w:val="00FD6C6A"/>
    <w:rsid w:val="00FD6E17"/>
    <w:rsid w:val="00FD7446"/>
    <w:rsid w:val="00FD746D"/>
    <w:rsid w:val="00FD769F"/>
    <w:rsid w:val="00FD7AAB"/>
    <w:rsid w:val="00FD7D1A"/>
    <w:rsid w:val="00FD7DA8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2AD"/>
    <w:rsid w:val="00FE5339"/>
    <w:rsid w:val="00FE5658"/>
    <w:rsid w:val="00FE5BA9"/>
    <w:rsid w:val="00FE5D83"/>
    <w:rsid w:val="00FE5E15"/>
    <w:rsid w:val="00FE5EDA"/>
    <w:rsid w:val="00FE5FFB"/>
    <w:rsid w:val="00FE6089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2D7"/>
    <w:rsid w:val="00FF4322"/>
    <w:rsid w:val="00FF47E7"/>
    <w:rsid w:val="00FF497E"/>
    <w:rsid w:val="00FF49B0"/>
    <w:rsid w:val="00FF49BF"/>
    <w:rsid w:val="00FF4E12"/>
    <w:rsid w:val="00FF5054"/>
    <w:rsid w:val="00FF52C8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CB"/>
    <w:rsid w:val="00FF6D15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815E0C"/>
  <w15:docId w15:val="{029CB5A9-6CA1-4C71-B0A0-A2EA3B9F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05D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F505D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F50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05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50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05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F5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F50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505D"/>
    <w:pPr>
      <w:ind w:left="720"/>
      <w:contextualSpacing/>
    </w:pPr>
  </w:style>
  <w:style w:type="paragraph" w:customStyle="1" w:styleId="11">
    <w:name w:val="Текст1"/>
    <w:basedOn w:val="a"/>
    <w:rsid w:val="000F505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21">
    <w:name w:val="Основной текст (2)_"/>
    <w:basedOn w:val="a0"/>
    <w:link w:val="22"/>
    <w:rsid w:val="000F505D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F505D"/>
    <w:rPr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2"/>
    <w:rsid w:val="000F505D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505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0F505D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2">
    <w:name w:val="Основной текст1"/>
    <w:basedOn w:val="a"/>
    <w:link w:val="a4"/>
    <w:rsid w:val="000F505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1"/>
    <w:rsid w:val="000F505D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F505D"/>
    <w:rPr>
      <w:shd w:val="clear" w:color="auto" w:fill="FFFFFF"/>
    </w:rPr>
  </w:style>
  <w:style w:type="character" w:customStyle="1" w:styleId="2105pt3pt">
    <w:name w:val="Основной текст (2) + 10;5 pt;Полужирный;Интервал 3 pt"/>
    <w:basedOn w:val="21"/>
    <w:rsid w:val="000F505D"/>
    <w:rPr>
      <w:b/>
      <w:bCs/>
      <w:i w:val="0"/>
      <w:iCs w:val="0"/>
      <w:smallCaps w:val="0"/>
      <w:strike w:val="0"/>
      <w:spacing w:val="70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F505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Основной шрифт абзаца1"/>
    <w:rsid w:val="000F505D"/>
  </w:style>
  <w:style w:type="character" w:customStyle="1" w:styleId="a5">
    <w:name w:val="Верхний колонтитул Знак"/>
    <w:basedOn w:val="13"/>
    <w:rsid w:val="000F50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13"/>
    <w:rsid w:val="000F50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13"/>
    <w:rsid w:val="000F505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Heading">
    <w:name w:val="Heading"/>
    <w:basedOn w:val="a"/>
    <w:next w:val="a8"/>
    <w:rsid w:val="000F505D"/>
    <w:pPr>
      <w:keepNext/>
      <w:suppressAutoHyphens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8">
    <w:name w:val="Body Text"/>
    <w:basedOn w:val="a"/>
    <w:link w:val="a9"/>
    <w:rsid w:val="000F505D"/>
    <w:pPr>
      <w:suppressAutoHyphens/>
      <w:spacing w:after="140" w:line="276" w:lineRule="auto"/>
    </w:pPr>
  </w:style>
  <w:style w:type="character" w:customStyle="1" w:styleId="a9">
    <w:name w:val="Основной текст Знак"/>
    <w:basedOn w:val="a0"/>
    <w:link w:val="a8"/>
    <w:rsid w:val="000F5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"/>
    <w:basedOn w:val="a8"/>
    <w:rsid w:val="000F505D"/>
    <w:rPr>
      <w:rFonts w:cs="Noto Sans Devanagari"/>
    </w:rPr>
  </w:style>
  <w:style w:type="paragraph" w:styleId="ab">
    <w:name w:val="caption"/>
    <w:basedOn w:val="a"/>
    <w:qFormat/>
    <w:rsid w:val="000F505D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rsid w:val="000F505D"/>
    <w:pPr>
      <w:suppressLineNumbers/>
      <w:suppressAutoHyphens/>
    </w:pPr>
    <w:rPr>
      <w:rFonts w:cs="Noto Sans Devanagari"/>
    </w:rPr>
  </w:style>
  <w:style w:type="paragraph" w:customStyle="1" w:styleId="HTML1">
    <w:name w:val="Стандартный HTML1"/>
    <w:basedOn w:val="a"/>
    <w:rsid w:val="000F5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0F505D"/>
    <w:pPr>
      <w:suppressAutoHyphens/>
      <w:ind w:left="720"/>
      <w:contextualSpacing/>
    </w:pPr>
  </w:style>
  <w:style w:type="paragraph" w:styleId="ac">
    <w:name w:val="header"/>
    <w:basedOn w:val="a"/>
    <w:link w:val="15"/>
    <w:rsid w:val="000F505D"/>
    <w:pPr>
      <w:tabs>
        <w:tab w:val="center" w:pos="4677"/>
        <w:tab w:val="right" w:pos="9355"/>
      </w:tabs>
      <w:suppressAutoHyphens/>
    </w:pPr>
  </w:style>
  <w:style w:type="character" w:customStyle="1" w:styleId="15">
    <w:name w:val="Верхний колонтитул Знак1"/>
    <w:basedOn w:val="a0"/>
    <w:link w:val="ac"/>
    <w:rsid w:val="000F5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16"/>
    <w:rsid w:val="000F505D"/>
    <w:pPr>
      <w:tabs>
        <w:tab w:val="center" w:pos="4677"/>
        <w:tab w:val="right" w:pos="9355"/>
      </w:tabs>
      <w:suppressAutoHyphens/>
    </w:pPr>
  </w:style>
  <w:style w:type="character" w:customStyle="1" w:styleId="16">
    <w:name w:val="Нижний колонтитул Знак1"/>
    <w:basedOn w:val="a0"/>
    <w:link w:val="ad"/>
    <w:rsid w:val="000F5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17"/>
    <w:rsid w:val="000F505D"/>
    <w:pPr>
      <w:suppressAutoHyphens/>
      <w:ind w:left="720"/>
    </w:pPr>
    <w:rPr>
      <w:sz w:val="24"/>
      <w:szCs w:val="24"/>
      <w:lang w:val="uk-UA"/>
    </w:rPr>
  </w:style>
  <w:style w:type="character" w:customStyle="1" w:styleId="17">
    <w:name w:val="Основной текст с отступом Знак1"/>
    <w:basedOn w:val="a0"/>
    <w:link w:val="ae"/>
    <w:rsid w:val="000F505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0F505D"/>
  </w:style>
  <w:style w:type="paragraph" w:customStyle="1" w:styleId="23">
    <w:name w:val="Текст2"/>
    <w:basedOn w:val="a"/>
    <w:rsid w:val="000F505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31">
    <w:name w:val="Текст3"/>
    <w:basedOn w:val="a"/>
    <w:rsid w:val="000F505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4">
    <w:name w:val="Текст4"/>
    <w:basedOn w:val="a"/>
    <w:rsid w:val="00391F3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">
    <w:name w:val="No Spacing"/>
    <w:uiPriority w:val="1"/>
    <w:qFormat/>
    <w:rsid w:val="00673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9A087-AFA5-45F5-976D-46DE705C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12060</Words>
  <Characters>6875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</cp:revision>
  <cp:lastPrinted>2020-06-17T11:19:00Z</cp:lastPrinted>
  <dcterms:created xsi:type="dcterms:W3CDTF">2020-07-09T07:24:00Z</dcterms:created>
  <dcterms:modified xsi:type="dcterms:W3CDTF">2020-07-09T07:24:00Z</dcterms:modified>
</cp:coreProperties>
</file>